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Pr="001007EE" w:rsidRDefault="005C7917" w:rsidP="005C7917">
      <w:pPr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АДМИНИСТРАЦИЯ  МЕДЯКОВСКОГО  СЕЛЬСОВЕТА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КУПИНСКОГО  РАЙОНА  НОВОСИБИРСКОЙ  ОБЛАСТИ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П О С Т А Н О В Л Е Н И Е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E30FCC" w:rsidP="005C7917">
      <w:pPr>
        <w:rPr>
          <w:sz w:val="28"/>
          <w:szCs w:val="28"/>
        </w:rPr>
      </w:pPr>
      <w:r w:rsidRPr="001007EE">
        <w:rPr>
          <w:sz w:val="28"/>
          <w:szCs w:val="28"/>
        </w:rPr>
        <w:t>1</w:t>
      </w:r>
      <w:r w:rsidR="00770C38" w:rsidRPr="001007EE">
        <w:rPr>
          <w:sz w:val="28"/>
          <w:szCs w:val="28"/>
        </w:rPr>
        <w:t>7</w:t>
      </w:r>
      <w:r w:rsidR="001F540F" w:rsidRPr="001007EE">
        <w:rPr>
          <w:sz w:val="28"/>
          <w:szCs w:val="28"/>
        </w:rPr>
        <w:t>.0</w:t>
      </w:r>
      <w:r w:rsidR="00650450">
        <w:rPr>
          <w:sz w:val="28"/>
          <w:szCs w:val="28"/>
        </w:rPr>
        <w:t>8</w:t>
      </w:r>
      <w:r w:rsidR="001F540F" w:rsidRPr="001007EE">
        <w:rPr>
          <w:sz w:val="28"/>
          <w:szCs w:val="28"/>
        </w:rPr>
        <w:t>.201</w:t>
      </w:r>
      <w:r w:rsidRPr="001007EE">
        <w:rPr>
          <w:sz w:val="28"/>
          <w:szCs w:val="28"/>
        </w:rPr>
        <w:t>8</w:t>
      </w:r>
      <w:r w:rsidR="005C7917" w:rsidRPr="001007EE">
        <w:rPr>
          <w:sz w:val="28"/>
          <w:szCs w:val="28"/>
        </w:rPr>
        <w:t xml:space="preserve">                                                                                          </w:t>
      </w:r>
      <w:r w:rsidR="001108DE" w:rsidRPr="001007EE">
        <w:rPr>
          <w:sz w:val="28"/>
          <w:szCs w:val="28"/>
        </w:rPr>
        <w:t xml:space="preserve">            </w:t>
      </w:r>
      <w:r w:rsidR="005C7917" w:rsidRPr="001007EE">
        <w:rPr>
          <w:sz w:val="28"/>
          <w:szCs w:val="28"/>
        </w:rPr>
        <w:t xml:space="preserve">  № </w:t>
      </w:r>
      <w:r w:rsidR="00650450">
        <w:rPr>
          <w:sz w:val="28"/>
          <w:szCs w:val="28"/>
        </w:rPr>
        <w:t>40-а</w:t>
      </w:r>
    </w:p>
    <w:p w:rsidR="002A53D7" w:rsidRPr="001007EE" w:rsidRDefault="002A53D7" w:rsidP="002A53D7">
      <w:pPr>
        <w:jc w:val="center"/>
        <w:rPr>
          <w:sz w:val="28"/>
          <w:szCs w:val="28"/>
        </w:rPr>
      </w:pPr>
    </w:p>
    <w:p w:rsidR="00885067" w:rsidRPr="00D405C8" w:rsidRDefault="00650450" w:rsidP="00885067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снятии с учета гр. Козлова В.П.</w:t>
      </w:r>
      <w:r w:rsidRPr="00650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его семьи с учета как нуждающихся в жилом помещении»</w:t>
      </w:r>
    </w:p>
    <w:p w:rsidR="00885067" w:rsidRPr="00AB537C" w:rsidRDefault="00885067" w:rsidP="00885067">
      <w:pPr>
        <w:pStyle w:val="32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885067" w:rsidRDefault="00885067" w:rsidP="0065045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 xml:space="preserve">Руководствуясь </w:t>
      </w:r>
      <w:r w:rsidR="00650450">
        <w:rPr>
          <w:sz w:val="28"/>
          <w:szCs w:val="28"/>
        </w:rPr>
        <w:t>Жилищным</w:t>
      </w:r>
      <w:r>
        <w:rPr>
          <w:sz w:val="28"/>
          <w:szCs w:val="28"/>
        </w:rPr>
        <w:t xml:space="preserve"> кодексом Российской Федерации</w:t>
      </w:r>
      <w:r w:rsidRPr="004F5F3A">
        <w:rPr>
          <w:sz w:val="28"/>
          <w:szCs w:val="28"/>
        </w:rPr>
        <w:t>,</w:t>
      </w:r>
      <w:r w:rsidR="00650450">
        <w:rPr>
          <w:sz w:val="28"/>
          <w:szCs w:val="28"/>
        </w:rPr>
        <w:t xml:space="preserve"> </w:t>
      </w:r>
      <w:r w:rsidR="00650450" w:rsidRPr="00650450">
        <w:rPr>
          <w:sz w:val="28"/>
          <w:szCs w:val="28"/>
          <w:shd w:val="clear" w:color="auto" w:fill="FFFFFF"/>
        </w:rPr>
        <w:t xml:space="preserve">Статья 56. </w:t>
      </w:r>
      <w:r w:rsidR="00650450">
        <w:rPr>
          <w:sz w:val="28"/>
          <w:szCs w:val="28"/>
          <w:shd w:val="clear" w:color="auto" w:fill="FFFFFF"/>
        </w:rPr>
        <w:t>«</w:t>
      </w:r>
      <w:r w:rsidR="00650450" w:rsidRPr="00650450">
        <w:rPr>
          <w:sz w:val="28"/>
          <w:szCs w:val="28"/>
          <w:shd w:val="clear" w:color="auto" w:fill="FFFFFF"/>
        </w:rPr>
        <w:t>Снятие граждан с учета в качестве нуждающихся в жилых помещениях</w:t>
      </w:r>
      <w:r w:rsidR="00650450">
        <w:rPr>
          <w:sz w:val="28"/>
          <w:szCs w:val="28"/>
          <w:shd w:val="clear" w:color="auto" w:fill="FFFFFF"/>
        </w:rPr>
        <w:t>»,</w:t>
      </w:r>
      <w:r w:rsidR="00650450" w:rsidRPr="00650450">
        <w:rPr>
          <w:rStyle w:val="Absatz-Standardschriftart"/>
          <w:rFonts w:ascii="Arial" w:hAnsi="Arial" w:cs="Arial"/>
          <w:color w:val="333333"/>
          <w:sz w:val="22"/>
          <w:szCs w:val="22"/>
        </w:rPr>
        <w:t xml:space="preserve"> </w:t>
      </w:r>
      <w:r w:rsidR="00650450" w:rsidRPr="00650450">
        <w:rPr>
          <w:rStyle w:val="Absatz-Standardschriftart"/>
          <w:sz w:val="28"/>
          <w:szCs w:val="28"/>
        </w:rPr>
        <w:t xml:space="preserve">пункт </w:t>
      </w:r>
      <w:r w:rsidR="00650450">
        <w:rPr>
          <w:rStyle w:val="blk"/>
          <w:sz w:val="28"/>
          <w:szCs w:val="28"/>
        </w:rPr>
        <w:t>3</w:t>
      </w:r>
      <w:r w:rsidR="00650450" w:rsidRPr="00650450">
        <w:rPr>
          <w:rStyle w:val="blk"/>
          <w:sz w:val="28"/>
          <w:szCs w:val="28"/>
        </w:rPr>
        <w:t xml:space="preserve"> их</w:t>
      </w:r>
      <w:r w:rsidR="00650450" w:rsidRPr="00650450">
        <w:rPr>
          <w:rStyle w:val="apple-converted-space"/>
          <w:sz w:val="28"/>
          <w:szCs w:val="28"/>
        </w:rPr>
        <w:t> </w:t>
      </w:r>
      <w:hyperlink r:id="rId8" w:anchor="dst100080" w:history="1">
        <w:r w:rsidR="00650450" w:rsidRPr="00650450">
          <w:rPr>
            <w:rStyle w:val="af0"/>
            <w:color w:val="auto"/>
            <w:sz w:val="28"/>
            <w:szCs w:val="28"/>
            <w:u w:val="none"/>
          </w:rPr>
          <w:t>выезда</w:t>
        </w:r>
      </w:hyperlink>
      <w:r w:rsidR="00650450" w:rsidRPr="00650450">
        <w:rPr>
          <w:rStyle w:val="apple-converted-space"/>
          <w:sz w:val="28"/>
          <w:szCs w:val="28"/>
        </w:rPr>
        <w:t> </w:t>
      </w:r>
      <w:r w:rsidR="00650450" w:rsidRPr="00650450">
        <w:rPr>
          <w:rStyle w:val="blk"/>
          <w:sz w:val="28"/>
          <w:szCs w:val="28"/>
        </w:rPr>
        <w:t>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  <w:r w:rsidR="00650450">
        <w:rPr>
          <w:rStyle w:val="blk"/>
          <w:sz w:val="28"/>
          <w:szCs w:val="28"/>
        </w:rPr>
        <w:t xml:space="preserve"> </w:t>
      </w:r>
      <w:r w:rsidR="00650450" w:rsidRPr="00650450">
        <w:rPr>
          <w:rStyle w:val="blk"/>
          <w:sz w:val="28"/>
          <w:szCs w:val="28"/>
        </w:rPr>
        <w:t>(в ред. Федерального</w:t>
      </w:r>
      <w:r w:rsidR="00650450" w:rsidRPr="00650450">
        <w:rPr>
          <w:rStyle w:val="apple-converted-space"/>
          <w:sz w:val="28"/>
          <w:szCs w:val="28"/>
        </w:rPr>
        <w:t> </w:t>
      </w:r>
      <w:hyperlink r:id="rId9" w:anchor="dst100046" w:history="1">
        <w:r w:rsidR="00650450" w:rsidRPr="00650450">
          <w:rPr>
            <w:rStyle w:val="af0"/>
            <w:color w:val="auto"/>
            <w:sz w:val="28"/>
            <w:szCs w:val="28"/>
            <w:u w:val="none"/>
          </w:rPr>
          <w:t>закона</w:t>
        </w:r>
      </w:hyperlink>
      <w:r w:rsidR="00650450" w:rsidRPr="00650450">
        <w:rPr>
          <w:rStyle w:val="apple-converted-space"/>
          <w:sz w:val="28"/>
          <w:szCs w:val="28"/>
        </w:rPr>
        <w:t> </w:t>
      </w:r>
      <w:r w:rsidR="00650450" w:rsidRPr="00650450">
        <w:rPr>
          <w:rStyle w:val="blk"/>
          <w:sz w:val="28"/>
          <w:szCs w:val="28"/>
        </w:rPr>
        <w:t>от 21.07.2014 N 217-ФЗ)</w:t>
      </w:r>
      <w:r w:rsidR="00650450">
        <w:rPr>
          <w:sz w:val="28"/>
          <w:szCs w:val="28"/>
        </w:rPr>
        <w:t xml:space="preserve">, </w:t>
      </w:r>
      <w:r w:rsidRPr="004F5F3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Медяковского</w:t>
      </w:r>
      <w:r w:rsidRPr="004F5F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Купинского</w:t>
      </w:r>
      <w:r w:rsidRPr="004F5F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4F5F3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администрация </w:t>
      </w:r>
      <w:r w:rsidRPr="00885067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885067" w:rsidRDefault="00885067" w:rsidP="00885067">
      <w:pPr>
        <w:ind w:firstLine="720"/>
        <w:jc w:val="both"/>
        <w:rPr>
          <w:b/>
          <w:color w:val="000000"/>
          <w:sz w:val="28"/>
          <w:szCs w:val="28"/>
        </w:rPr>
      </w:pPr>
    </w:p>
    <w:p w:rsidR="00885067" w:rsidRPr="003D3C91" w:rsidRDefault="00885067" w:rsidP="008850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3D3C91">
        <w:rPr>
          <w:b/>
          <w:color w:val="000000"/>
          <w:sz w:val="28"/>
          <w:szCs w:val="28"/>
        </w:rPr>
        <w:t>:</w:t>
      </w:r>
    </w:p>
    <w:p w:rsidR="00885067" w:rsidRPr="003D3C91" w:rsidRDefault="00885067" w:rsidP="00885067">
      <w:pPr>
        <w:jc w:val="both"/>
        <w:rPr>
          <w:color w:val="000000"/>
          <w:sz w:val="28"/>
          <w:szCs w:val="28"/>
        </w:rPr>
      </w:pPr>
    </w:p>
    <w:p w:rsidR="00650450" w:rsidRPr="00650450" w:rsidRDefault="00650450" w:rsidP="00650450">
      <w:pPr>
        <w:pStyle w:val="af1"/>
        <w:numPr>
          <w:ilvl w:val="0"/>
          <w:numId w:val="40"/>
        </w:numPr>
        <w:ind w:left="709" w:firstLine="11"/>
        <w:jc w:val="both"/>
        <w:rPr>
          <w:sz w:val="28"/>
          <w:szCs w:val="28"/>
        </w:rPr>
      </w:pPr>
      <w:r w:rsidRPr="00650450">
        <w:rPr>
          <w:sz w:val="28"/>
          <w:szCs w:val="28"/>
        </w:rPr>
        <w:t>Снять с учета гр. Козлова В.П. и его семь</w:t>
      </w:r>
      <w:r>
        <w:rPr>
          <w:sz w:val="28"/>
          <w:szCs w:val="28"/>
        </w:rPr>
        <w:t>ю</w:t>
      </w:r>
      <w:r w:rsidRPr="00650450">
        <w:rPr>
          <w:sz w:val="28"/>
          <w:szCs w:val="28"/>
        </w:rPr>
        <w:t xml:space="preserve"> в качестве нуждающихся в жилом помещении</w:t>
      </w:r>
      <w:r>
        <w:rPr>
          <w:sz w:val="28"/>
          <w:szCs w:val="28"/>
        </w:rPr>
        <w:t>.</w:t>
      </w:r>
    </w:p>
    <w:p w:rsidR="00650450" w:rsidRPr="00650450" w:rsidRDefault="00770C38" w:rsidP="00650450">
      <w:pPr>
        <w:pStyle w:val="af1"/>
        <w:numPr>
          <w:ilvl w:val="0"/>
          <w:numId w:val="40"/>
        </w:numPr>
        <w:ind w:left="709" w:firstLine="11"/>
        <w:jc w:val="both"/>
        <w:rPr>
          <w:color w:val="000000"/>
          <w:sz w:val="28"/>
          <w:szCs w:val="28"/>
        </w:rPr>
      </w:pPr>
      <w:r w:rsidRPr="00650450">
        <w:rPr>
          <w:sz w:val="28"/>
          <w:szCs w:val="28"/>
        </w:rPr>
        <w:t xml:space="preserve">Настоящее постановление вступает в силу с момента </w:t>
      </w:r>
      <w:r w:rsidR="00650450">
        <w:rPr>
          <w:sz w:val="28"/>
          <w:szCs w:val="28"/>
        </w:rPr>
        <w:t>подписания</w:t>
      </w:r>
      <w:r w:rsidRPr="00650450">
        <w:rPr>
          <w:sz w:val="28"/>
          <w:szCs w:val="28"/>
        </w:rPr>
        <w:t xml:space="preserve">. </w:t>
      </w:r>
    </w:p>
    <w:p w:rsidR="003B5E42" w:rsidRPr="00650450" w:rsidRDefault="003B5E42" w:rsidP="00650450">
      <w:pPr>
        <w:pStyle w:val="af1"/>
        <w:numPr>
          <w:ilvl w:val="0"/>
          <w:numId w:val="40"/>
        </w:numPr>
        <w:ind w:left="709" w:firstLine="11"/>
        <w:jc w:val="both"/>
        <w:rPr>
          <w:color w:val="000000"/>
          <w:sz w:val="28"/>
          <w:szCs w:val="28"/>
        </w:rPr>
      </w:pPr>
      <w:r w:rsidRPr="00650450">
        <w:rPr>
          <w:sz w:val="28"/>
          <w:szCs w:val="28"/>
        </w:rPr>
        <w:t xml:space="preserve">Контроль за исполнением </w:t>
      </w:r>
      <w:r w:rsidR="008A59B9" w:rsidRPr="00650450">
        <w:rPr>
          <w:sz w:val="28"/>
          <w:szCs w:val="28"/>
        </w:rPr>
        <w:t>постановления оставляю за собой.</w:t>
      </w:r>
    </w:p>
    <w:p w:rsidR="00520916" w:rsidRDefault="00520916" w:rsidP="00650450">
      <w:pPr>
        <w:ind w:left="709" w:firstLine="11"/>
        <w:rPr>
          <w:sz w:val="28"/>
          <w:szCs w:val="28"/>
        </w:rPr>
      </w:pPr>
    </w:p>
    <w:p w:rsidR="00650450" w:rsidRDefault="00650450" w:rsidP="00650450">
      <w:pPr>
        <w:ind w:left="709" w:firstLine="11"/>
        <w:rPr>
          <w:sz w:val="28"/>
          <w:szCs w:val="28"/>
        </w:rPr>
      </w:pPr>
    </w:p>
    <w:p w:rsidR="00650450" w:rsidRPr="001007EE" w:rsidRDefault="00650450" w:rsidP="00650450">
      <w:pPr>
        <w:ind w:left="709" w:firstLine="11"/>
        <w:rPr>
          <w:sz w:val="28"/>
          <w:szCs w:val="28"/>
        </w:rPr>
      </w:pP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 xml:space="preserve">Глава Медяковского сельсовета </w:t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>област</w:t>
      </w:r>
      <w:r w:rsidR="001007EE">
        <w:rPr>
          <w:sz w:val="28"/>
          <w:szCs w:val="28"/>
        </w:rPr>
        <w:t>и</w:t>
      </w:r>
    </w:p>
    <w:p w:rsidR="002A53D7" w:rsidRDefault="002A53D7" w:rsidP="002A53D7">
      <w:pPr>
        <w:rPr>
          <w:sz w:val="28"/>
          <w:szCs w:val="28"/>
        </w:rPr>
      </w:pPr>
    </w:p>
    <w:p w:rsidR="002A53D7" w:rsidRDefault="002A53D7" w:rsidP="002A53D7">
      <w:pPr>
        <w:rPr>
          <w:sz w:val="28"/>
          <w:szCs w:val="28"/>
        </w:rPr>
      </w:pPr>
    </w:p>
    <w:p w:rsidR="002A53D7" w:rsidRDefault="002A53D7" w:rsidP="002A53D7">
      <w:pPr>
        <w:rPr>
          <w:sz w:val="20"/>
          <w:szCs w:val="20"/>
        </w:rPr>
      </w:pPr>
      <w:r>
        <w:rPr>
          <w:sz w:val="20"/>
          <w:szCs w:val="20"/>
        </w:rPr>
        <w:t>Исп Оноприенко Н.О.</w:t>
      </w:r>
    </w:p>
    <w:p w:rsidR="002A53D7" w:rsidRDefault="002A53D7" w:rsidP="002A53D7">
      <w:pPr>
        <w:rPr>
          <w:sz w:val="20"/>
          <w:szCs w:val="20"/>
        </w:rPr>
      </w:pPr>
      <w:r>
        <w:rPr>
          <w:sz w:val="20"/>
          <w:szCs w:val="20"/>
        </w:rPr>
        <w:t>25- 324</w:t>
      </w:r>
    </w:p>
    <w:p w:rsidR="002A53D7" w:rsidRDefault="002A53D7" w:rsidP="002A53D7">
      <w:pPr>
        <w:rPr>
          <w:sz w:val="20"/>
          <w:szCs w:val="20"/>
        </w:rPr>
      </w:pPr>
    </w:p>
    <w:p w:rsidR="00A54592" w:rsidRDefault="00A54592" w:rsidP="00885067">
      <w:pPr>
        <w:suppressAutoHyphens w:val="0"/>
        <w:rPr>
          <w:sz w:val="20"/>
          <w:szCs w:val="20"/>
          <w:lang w:eastAsia="ru-RU"/>
        </w:rPr>
      </w:pPr>
    </w:p>
    <w:p w:rsidR="00A54592" w:rsidRDefault="00A54592" w:rsidP="000E3AB6">
      <w:pPr>
        <w:suppressAutoHyphens w:val="0"/>
        <w:rPr>
          <w:sz w:val="20"/>
          <w:szCs w:val="20"/>
          <w:lang w:eastAsia="ru-RU"/>
        </w:rPr>
      </w:pPr>
    </w:p>
    <w:sectPr w:rsidR="00A54592" w:rsidSect="00E63A3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9A" w:rsidRDefault="008C209A" w:rsidP="00B403DA">
      <w:r>
        <w:separator/>
      </w:r>
    </w:p>
  </w:endnote>
  <w:endnote w:type="continuationSeparator" w:id="1">
    <w:p w:rsidR="008C209A" w:rsidRDefault="008C209A" w:rsidP="00B4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9A" w:rsidRDefault="008C209A" w:rsidP="00B403DA">
      <w:r>
        <w:separator/>
      </w:r>
    </w:p>
  </w:footnote>
  <w:footnote w:type="continuationSeparator" w:id="1">
    <w:p w:rsidR="008C209A" w:rsidRDefault="008C209A" w:rsidP="00B4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74639E6"/>
    <w:multiLevelType w:val="multilevel"/>
    <w:tmpl w:val="3168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0AB90FB4"/>
    <w:multiLevelType w:val="hybridMultilevel"/>
    <w:tmpl w:val="F95601FA"/>
    <w:lvl w:ilvl="0" w:tplc="813A0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7B030D"/>
    <w:multiLevelType w:val="hybridMultilevel"/>
    <w:tmpl w:val="4BAC7646"/>
    <w:lvl w:ilvl="0" w:tplc="194CE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E0456"/>
    <w:multiLevelType w:val="hybridMultilevel"/>
    <w:tmpl w:val="6002872A"/>
    <w:lvl w:ilvl="0" w:tplc="0A106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2E4254"/>
    <w:multiLevelType w:val="hybridMultilevel"/>
    <w:tmpl w:val="B1CA3E6E"/>
    <w:lvl w:ilvl="0" w:tplc="5524E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B96D41"/>
    <w:multiLevelType w:val="hybridMultilevel"/>
    <w:tmpl w:val="287A1D1E"/>
    <w:lvl w:ilvl="0" w:tplc="AA52B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1C06"/>
    <w:multiLevelType w:val="hybridMultilevel"/>
    <w:tmpl w:val="0624CC1A"/>
    <w:lvl w:ilvl="0" w:tplc="AF62E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00557"/>
    <w:multiLevelType w:val="multilevel"/>
    <w:tmpl w:val="2E4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9A3672C"/>
    <w:multiLevelType w:val="hybridMultilevel"/>
    <w:tmpl w:val="65249DB4"/>
    <w:lvl w:ilvl="0" w:tplc="F090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27D4F"/>
    <w:multiLevelType w:val="multilevel"/>
    <w:tmpl w:val="24E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9D3F36"/>
    <w:multiLevelType w:val="hybridMultilevel"/>
    <w:tmpl w:val="B212DD66"/>
    <w:lvl w:ilvl="0" w:tplc="A4D6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21D27"/>
    <w:multiLevelType w:val="hybridMultilevel"/>
    <w:tmpl w:val="0BC62460"/>
    <w:lvl w:ilvl="0" w:tplc="60065A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6DC30C4"/>
    <w:multiLevelType w:val="multilevel"/>
    <w:tmpl w:val="23F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3439B3"/>
    <w:multiLevelType w:val="hybridMultilevel"/>
    <w:tmpl w:val="C13CD20C"/>
    <w:lvl w:ilvl="0" w:tplc="463005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38F6721"/>
    <w:multiLevelType w:val="hybridMultilevel"/>
    <w:tmpl w:val="19B6E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25893"/>
    <w:multiLevelType w:val="hybridMultilevel"/>
    <w:tmpl w:val="6616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D00D2"/>
    <w:multiLevelType w:val="multilevel"/>
    <w:tmpl w:val="2BD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65792ADB"/>
    <w:multiLevelType w:val="hybridMultilevel"/>
    <w:tmpl w:val="9EE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83A0C"/>
    <w:multiLevelType w:val="hybridMultilevel"/>
    <w:tmpl w:val="F1DAE010"/>
    <w:lvl w:ilvl="0" w:tplc="77127E5C">
      <w:start w:val="1"/>
      <w:numFmt w:val="decimal"/>
      <w:lvlText w:val="%1."/>
      <w:lvlJc w:val="left"/>
      <w:pPr>
        <w:ind w:left="1770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6B1841B4"/>
    <w:multiLevelType w:val="hybridMultilevel"/>
    <w:tmpl w:val="1414B7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79987DC6"/>
    <w:multiLevelType w:val="hybridMultilevel"/>
    <w:tmpl w:val="07A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87B2E"/>
    <w:multiLevelType w:val="multilevel"/>
    <w:tmpl w:val="D1A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FC7561"/>
    <w:multiLevelType w:val="multilevel"/>
    <w:tmpl w:val="B70E14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7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8"/>
  </w:num>
  <w:num w:numId="5">
    <w:abstractNumId w:val="8"/>
  </w:num>
  <w:num w:numId="6">
    <w:abstractNumId w:val="27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1"/>
  </w:num>
  <w:num w:numId="10">
    <w:abstractNumId w:val="3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3"/>
  </w:num>
  <w:num w:numId="14">
    <w:abstractNumId w:val="14"/>
  </w:num>
  <w:num w:numId="15">
    <w:abstractNumId w:val="17"/>
  </w:num>
  <w:num w:numId="16">
    <w:abstractNumId w:val="29"/>
  </w:num>
  <w:num w:numId="17">
    <w:abstractNumId w:val="6"/>
  </w:num>
  <w:num w:numId="18">
    <w:abstractNumId w:val="21"/>
  </w:num>
  <w:num w:numId="19">
    <w:abstractNumId w:val="35"/>
  </w:num>
  <w:num w:numId="20">
    <w:abstractNumId w:val="16"/>
  </w:num>
  <w:num w:numId="21">
    <w:abstractNumId w:val="22"/>
  </w:num>
  <w:num w:numId="22">
    <w:abstractNumId w:val="26"/>
  </w:num>
  <w:num w:numId="23">
    <w:abstractNumId w:val="19"/>
  </w:num>
  <w:num w:numId="24">
    <w:abstractNumId w:val="10"/>
  </w:num>
  <w:num w:numId="25">
    <w:abstractNumId w:val="5"/>
  </w:num>
  <w:num w:numId="26">
    <w:abstractNumId w:val="36"/>
  </w:num>
  <w:num w:numId="27">
    <w:abstractNumId w:val="20"/>
  </w:num>
  <w:num w:numId="28">
    <w:abstractNumId w:val="2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7"/>
  </w:num>
  <w:num w:numId="32">
    <w:abstractNumId w:val="15"/>
  </w:num>
  <w:num w:numId="33">
    <w:abstractNumId w:val="25"/>
  </w:num>
  <w:num w:numId="34">
    <w:abstractNumId w:val="34"/>
  </w:num>
  <w:num w:numId="35">
    <w:abstractNumId w:val="18"/>
  </w:num>
  <w:num w:numId="36">
    <w:abstractNumId w:val="12"/>
  </w:num>
  <w:num w:numId="37">
    <w:abstractNumId w:val="24"/>
  </w:num>
  <w:num w:numId="38">
    <w:abstractNumId w:val="11"/>
  </w:num>
  <w:num w:numId="39">
    <w:abstractNumId w:val="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E0"/>
    <w:rsid w:val="00024796"/>
    <w:rsid w:val="000467A9"/>
    <w:rsid w:val="0005423D"/>
    <w:rsid w:val="0008329C"/>
    <w:rsid w:val="000A73E3"/>
    <w:rsid w:val="000B12AA"/>
    <w:rsid w:val="000D0536"/>
    <w:rsid w:val="000D6CE3"/>
    <w:rsid w:val="000E3AB6"/>
    <w:rsid w:val="001007EE"/>
    <w:rsid w:val="001108DE"/>
    <w:rsid w:val="00112B0E"/>
    <w:rsid w:val="00122B4B"/>
    <w:rsid w:val="00127362"/>
    <w:rsid w:val="00135A9D"/>
    <w:rsid w:val="001433DB"/>
    <w:rsid w:val="00164285"/>
    <w:rsid w:val="00165F80"/>
    <w:rsid w:val="00170A91"/>
    <w:rsid w:val="00172641"/>
    <w:rsid w:val="001A38A8"/>
    <w:rsid w:val="001C22BB"/>
    <w:rsid w:val="001C60ED"/>
    <w:rsid w:val="001D2558"/>
    <w:rsid w:val="001E33F0"/>
    <w:rsid w:val="001E622D"/>
    <w:rsid w:val="001F540F"/>
    <w:rsid w:val="00217BB1"/>
    <w:rsid w:val="00224341"/>
    <w:rsid w:val="00240840"/>
    <w:rsid w:val="0025111D"/>
    <w:rsid w:val="00296159"/>
    <w:rsid w:val="002A07D8"/>
    <w:rsid w:val="002A53D7"/>
    <w:rsid w:val="002B029C"/>
    <w:rsid w:val="002B782B"/>
    <w:rsid w:val="002C2064"/>
    <w:rsid w:val="002C41FD"/>
    <w:rsid w:val="002C6A87"/>
    <w:rsid w:val="002E38D3"/>
    <w:rsid w:val="002F75D0"/>
    <w:rsid w:val="003225EB"/>
    <w:rsid w:val="003428EF"/>
    <w:rsid w:val="003568D9"/>
    <w:rsid w:val="0036542D"/>
    <w:rsid w:val="003B4160"/>
    <w:rsid w:val="003B5E42"/>
    <w:rsid w:val="003C579E"/>
    <w:rsid w:val="003D56A3"/>
    <w:rsid w:val="003E46D0"/>
    <w:rsid w:val="003F29D2"/>
    <w:rsid w:val="004104B0"/>
    <w:rsid w:val="00416BAA"/>
    <w:rsid w:val="004238B0"/>
    <w:rsid w:val="00426030"/>
    <w:rsid w:val="00432AD0"/>
    <w:rsid w:val="00437287"/>
    <w:rsid w:val="004479CA"/>
    <w:rsid w:val="004850E0"/>
    <w:rsid w:val="004919AB"/>
    <w:rsid w:val="004953AD"/>
    <w:rsid w:val="004A26C6"/>
    <w:rsid w:val="004B1D41"/>
    <w:rsid w:val="004E7018"/>
    <w:rsid w:val="004E74BD"/>
    <w:rsid w:val="004F1BC4"/>
    <w:rsid w:val="004F3ABB"/>
    <w:rsid w:val="005167CE"/>
    <w:rsid w:val="00520916"/>
    <w:rsid w:val="0053383A"/>
    <w:rsid w:val="005933D6"/>
    <w:rsid w:val="005C7917"/>
    <w:rsid w:val="00600AF1"/>
    <w:rsid w:val="00605AB4"/>
    <w:rsid w:val="00616382"/>
    <w:rsid w:val="006211B8"/>
    <w:rsid w:val="00650450"/>
    <w:rsid w:val="006520FB"/>
    <w:rsid w:val="00671C13"/>
    <w:rsid w:val="0069060C"/>
    <w:rsid w:val="006950FE"/>
    <w:rsid w:val="006B1769"/>
    <w:rsid w:val="006C2B18"/>
    <w:rsid w:val="006C552A"/>
    <w:rsid w:val="006D566B"/>
    <w:rsid w:val="006F397A"/>
    <w:rsid w:val="006F6ABC"/>
    <w:rsid w:val="00704459"/>
    <w:rsid w:val="00710AF3"/>
    <w:rsid w:val="007443E3"/>
    <w:rsid w:val="00770C38"/>
    <w:rsid w:val="00772393"/>
    <w:rsid w:val="00797912"/>
    <w:rsid w:val="007A3B81"/>
    <w:rsid w:val="007B02BC"/>
    <w:rsid w:val="007C4879"/>
    <w:rsid w:val="007D3696"/>
    <w:rsid w:val="007D68F9"/>
    <w:rsid w:val="007F28A6"/>
    <w:rsid w:val="007F2F6C"/>
    <w:rsid w:val="00804C42"/>
    <w:rsid w:val="008157F4"/>
    <w:rsid w:val="00815BDA"/>
    <w:rsid w:val="008401F0"/>
    <w:rsid w:val="00870189"/>
    <w:rsid w:val="00871C90"/>
    <w:rsid w:val="00883FF9"/>
    <w:rsid w:val="00885067"/>
    <w:rsid w:val="008A59B9"/>
    <w:rsid w:val="008C209A"/>
    <w:rsid w:val="008E749F"/>
    <w:rsid w:val="00900F09"/>
    <w:rsid w:val="009125D1"/>
    <w:rsid w:val="00927B57"/>
    <w:rsid w:val="00931B9E"/>
    <w:rsid w:val="00941D0E"/>
    <w:rsid w:val="00943502"/>
    <w:rsid w:val="0095010C"/>
    <w:rsid w:val="00970EF5"/>
    <w:rsid w:val="009A3DFF"/>
    <w:rsid w:val="009D04F5"/>
    <w:rsid w:val="00A111ED"/>
    <w:rsid w:val="00A321FF"/>
    <w:rsid w:val="00A37491"/>
    <w:rsid w:val="00A41D46"/>
    <w:rsid w:val="00A54592"/>
    <w:rsid w:val="00AA013D"/>
    <w:rsid w:val="00AB73E4"/>
    <w:rsid w:val="00AC4066"/>
    <w:rsid w:val="00AC4225"/>
    <w:rsid w:val="00AE4AB5"/>
    <w:rsid w:val="00AF61C5"/>
    <w:rsid w:val="00B04700"/>
    <w:rsid w:val="00B04738"/>
    <w:rsid w:val="00B05592"/>
    <w:rsid w:val="00B144B1"/>
    <w:rsid w:val="00B25AE1"/>
    <w:rsid w:val="00B347CF"/>
    <w:rsid w:val="00B403DA"/>
    <w:rsid w:val="00B406FA"/>
    <w:rsid w:val="00B41FC8"/>
    <w:rsid w:val="00B53102"/>
    <w:rsid w:val="00B563D8"/>
    <w:rsid w:val="00B60718"/>
    <w:rsid w:val="00BF5422"/>
    <w:rsid w:val="00BF5ACF"/>
    <w:rsid w:val="00C41DCC"/>
    <w:rsid w:val="00C447E8"/>
    <w:rsid w:val="00C762D4"/>
    <w:rsid w:val="00C945A0"/>
    <w:rsid w:val="00CB6F9B"/>
    <w:rsid w:val="00CC398C"/>
    <w:rsid w:val="00CF5422"/>
    <w:rsid w:val="00D138A7"/>
    <w:rsid w:val="00D17D45"/>
    <w:rsid w:val="00D373C4"/>
    <w:rsid w:val="00D37CEE"/>
    <w:rsid w:val="00D405C8"/>
    <w:rsid w:val="00D4533A"/>
    <w:rsid w:val="00D5671F"/>
    <w:rsid w:val="00DB1E31"/>
    <w:rsid w:val="00DB2F7B"/>
    <w:rsid w:val="00DB5675"/>
    <w:rsid w:val="00DD275B"/>
    <w:rsid w:val="00DD5C24"/>
    <w:rsid w:val="00DE762B"/>
    <w:rsid w:val="00DF00EC"/>
    <w:rsid w:val="00DF527F"/>
    <w:rsid w:val="00E056F0"/>
    <w:rsid w:val="00E11F52"/>
    <w:rsid w:val="00E13A07"/>
    <w:rsid w:val="00E14042"/>
    <w:rsid w:val="00E30FCC"/>
    <w:rsid w:val="00E35C08"/>
    <w:rsid w:val="00E572FE"/>
    <w:rsid w:val="00E63A32"/>
    <w:rsid w:val="00E64186"/>
    <w:rsid w:val="00E7777E"/>
    <w:rsid w:val="00EC2BA1"/>
    <w:rsid w:val="00ED48CF"/>
    <w:rsid w:val="00ED6227"/>
    <w:rsid w:val="00EE2F51"/>
    <w:rsid w:val="00EF0DBF"/>
    <w:rsid w:val="00EF7CAC"/>
    <w:rsid w:val="00F0038A"/>
    <w:rsid w:val="00F146CB"/>
    <w:rsid w:val="00F21F88"/>
    <w:rsid w:val="00F51890"/>
    <w:rsid w:val="00F532DE"/>
    <w:rsid w:val="00F56CDD"/>
    <w:rsid w:val="00F61235"/>
    <w:rsid w:val="00F70ECC"/>
    <w:rsid w:val="00F936DB"/>
    <w:rsid w:val="00F946CA"/>
    <w:rsid w:val="00F947AD"/>
    <w:rsid w:val="00FA607D"/>
    <w:rsid w:val="00FE0DAA"/>
    <w:rsid w:val="00FF1755"/>
    <w:rsid w:val="00FF5478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641"/>
  </w:style>
  <w:style w:type="character" w:customStyle="1" w:styleId="11">
    <w:name w:val="Основной шрифт абзаца1"/>
    <w:rsid w:val="00172641"/>
  </w:style>
  <w:style w:type="character" w:customStyle="1" w:styleId="a3">
    <w:name w:val="Символ нумерации"/>
    <w:rsid w:val="00172641"/>
  </w:style>
  <w:style w:type="paragraph" w:customStyle="1" w:styleId="a4">
    <w:name w:val="Заголовок"/>
    <w:basedOn w:val="a"/>
    <w:next w:val="a5"/>
    <w:rsid w:val="001726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172641"/>
    <w:pPr>
      <w:spacing w:after="120"/>
    </w:pPr>
  </w:style>
  <w:style w:type="paragraph" w:styleId="a6">
    <w:name w:val="List"/>
    <w:basedOn w:val="a5"/>
    <w:rsid w:val="00172641"/>
    <w:rPr>
      <w:rFonts w:ascii="Arial" w:hAnsi="Arial" w:cs="Mangal"/>
    </w:rPr>
  </w:style>
  <w:style w:type="paragraph" w:customStyle="1" w:styleId="12">
    <w:name w:val="Название1"/>
    <w:basedOn w:val="a"/>
    <w:rsid w:val="0017264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72641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172641"/>
    <w:pPr>
      <w:spacing w:before="280" w:after="280"/>
    </w:pPr>
  </w:style>
  <w:style w:type="paragraph" w:customStyle="1" w:styleId="western">
    <w:name w:val="western"/>
    <w:basedOn w:val="a"/>
    <w:rsid w:val="00172641"/>
    <w:pPr>
      <w:spacing w:before="280" w:after="280"/>
    </w:pPr>
  </w:style>
  <w:style w:type="paragraph" w:customStyle="1" w:styleId="a8">
    <w:name w:val="Содержимое таблицы"/>
    <w:basedOn w:val="a"/>
    <w:rsid w:val="00172641"/>
    <w:pPr>
      <w:suppressLineNumbers/>
    </w:pPr>
  </w:style>
  <w:style w:type="paragraph" w:customStyle="1" w:styleId="a9">
    <w:name w:val="Заголовок таблицы"/>
    <w:basedOn w:val="a8"/>
    <w:rsid w:val="0017264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B25AE1"/>
  </w:style>
  <w:style w:type="character" w:customStyle="1" w:styleId="highlighthighlightactive">
    <w:name w:val="highlight highlight_active"/>
    <w:basedOn w:val="a0"/>
    <w:rsid w:val="00931B9E"/>
  </w:style>
  <w:style w:type="character" w:customStyle="1" w:styleId="apple-style-span">
    <w:name w:val="apple-style-span"/>
    <w:basedOn w:val="a0"/>
    <w:rsid w:val="00941D0E"/>
  </w:style>
  <w:style w:type="paragraph" w:styleId="af5">
    <w:name w:val="header"/>
    <w:basedOn w:val="a"/>
    <w:link w:val="af6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403DA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403DA"/>
    <w:rPr>
      <w:sz w:val="24"/>
      <w:szCs w:val="24"/>
      <w:lang w:eastAsia="ar-SA"/>
    </w:rPr>
  </w:style>
  <w:style w:type="character" w:customStyle="1" w:styleId="s1">
    <w:name w:val="s1"/>
    <w:rsid w:val="001007EE"/>
  </w:style>
  <w:style w:type="character" w:customStyle="1" w:styleId="31">
    <w:name w:val="Основной текст (3)_"/>
    <w:link w:val="32"/>
    <w:locked/>
    <w:rsid w:val="00885067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5067"/>
    <w:pPr>
      <w:shd w:val="clear" w:color="auto" w:fill="FFFFFF"/>
      <w:suppressAutoHyphens w:val="0"/>
      <w:spacing w:before="600" w:line="322" w:lineRule="exact"/>
      <w:jc w:val="center"/>
    </w:pPr>
    <w:rPr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11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161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7C00-66CF-48DC-93BC-9E8620F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80</cp:revision>
  <cp:lastPrinted>2018-10-22T03:05:00Z</cp:lastPrinted>
  <dcterms:created xsi:type="dcterms:W3CDTF">2013-03-22T09:00:00Z</dcterms:created>
  <dcterms:modified xsi:type="dcterms:W3CDTF">2018-10-22T03:05:00Z</dcterms:modified>
</cp:coreProperties>
</file>