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Pr="001007EE" w:rsidRDefault="005C7917" w:rsidP="005C7917">
      <w:pPr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АДМИНИСТРАЦИЯ  МЕДЯКОВСКОГО  СЕЛЬСОВЕТА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КУПИНСКОГО  РАЙОНА  НОВОСИБИРСКОЙ  ОБЛАСТИ</w:t>
      </w:r>
    </w:p>
    <w:p w:rsidR="005C7917" w:rsidRPr="001007EE" w:rsidRDefault="005C7917" w:rsidP="00DB21D8">
      <w:pPr>
        <w:rPr>
          <w:sz w:val="28"/>
          <w:szCs w:val="28"/>
        </w:rPr>
      </w:pPr>
    </w:p>
    <w:p w:rsidR="005C7917" w:rsidRPr="001007EE" w:rsidRDefault="005C7917" w:rsidP="005C7917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П О С Т А Н О В Л Е Н И Е</w:t>
      </w:r>
    </w:p>
    <w:p w:rsidR="005C7917" w:rsidRPr="001007EE" w:rsidRDefault="005C7917" w:rsidP="005C7917">
      <w:pPr>
        <w:jc w:val="center"/>
        <w:rPr>
          <w:sz w:val="28"/>
          <w:szCs w:val="28"/>
        </w:rPr>
      </w:pPr>
    </w:p>
    <w:p w:rsidR="005C7917" w:rsidRPr="001007EE" w:rsidRDefault="00E30FCC" w:rsidP="005C7917">
      <w:pPr>
        <w:rPr>
          <w:sz w:val="28"/>
          <w:szCs w:val="28"/>
        </w:rPr>
      </w:pPr>
      <w:r w:rsidRPr="001007EE">
        <w:rPr>
          <w:sz w:val="28"/>
          <w:szCs w:val="28"/>
        </w:rPr>
        <w:t>1</w:t>
      </w:r>
      <w:r w:rsidR="00770C38" w:rsidRPr="001007EE">
        <w:rPr>
          <w:sz w:val="28"/>
          <w:szCs w:val="28"/>
        </w:rPr>
        <w:t>7</w:t>
      </w:r>
      <w:r w:rsidR="001F540F" w:rsidRPr="001007EE">
        <w:rPr>
          <w:sz w:val="28"/>
          <w:szCs w:val="28"/>
        </w:rPr>
        <w:t>.0</w:t>
      </w:r>
      <w:r w:rsidR="001007EE" w:rsidRPr="001007EE">
        <w:rPr>
          <w:sz w:val="28"/>
          <w:szCs w:val="28"/>
        </w:rPr>
        <w:t>9</w:t>
      </w:r>
      <w:r w:rsidR="001F540F" w:rsidRPr="001007EE">
        <w:rPr>
          <w:sz w:val="28"/>
          <w:szCs w:val="28"/>
        </w:rPr>
        <w:t>.201</w:t>
      </w:r>
      <w:r w:rsidRPr="001007EE">
        <w:rPr>
          <w:sz w:val="28"/>
          <w:szCs w:val="28"/>
        </w:rPr>
        <w:t>8</w:t>
      </w:r>
      <w:r w:rsidR="005C7917" w:rsidRPr="001007EE">
        <w:rPr>
          <w:sz w:val="28"/>
          <w:szCs w:val="28"/>
        </w:rPr>
        <w:t xml:space="preserve">                                                                                          </w:t>
      </w:r>
      <w:r w:rsidR="001108DE" w:rsidRPr="001007EE">
        <w:rPr>
          <w:sz w:val="28"/>
          <w:szCs w:val="28"/>
        </w:rPr>
        <w:t xml:space="preserve">            </w:t>
      </w:r>
      <w:r w:rsidR="005C7917" w:rsidRPr="001007EE">
        <w:rPr>
          <w:sz w:val="28"/>
          <w:szCs w:val="28"/>
        </w:rPr>
        <w:t xml:space="preserve">  № </w:t>
      </w:r>
      <w:r w:rsidR="00770C38" w:rsidRPr="001007EE">
        <w:rPr>
          <w:sz w:val="28"/>
          <w:szCs w:val="28"/>
        </w:rPr>
        <w:t>4</w:t>
      </w:r>
      <w:r w:rsidR="001007EE" w:rsidRPr="001007EE">
        <w:rPr>
          <w:sz w:val="28"/>
          <w:szCs w:val="28"/>
        </w:rPr>
        <w:t>1</w:t>
      </w:r>
    </w:p>
    <w:p w:rsidR="002A53D7" w:rsidRPr="001007EE" w:rsidRDefault="002A53D7" w:rsidP="002A53D7">
      <w:pPr>
        <w:jc w:val="center"/>
        <w:rPr>
          <w:sz w:val="28"/>
          <w:szCs w:val="28"/>
        </w:rPr>
      </w:pPr>
    </w:p>
    <w:p w:rsidR="00A54592" w:rsidRDefault="00770C38" w:rsidP="00770C38">
      <w:pPr>
        <w:jc w:val="center"/>
        <w:rPr>
          <w:sz w:val="28"/>
          <w:szCs w:val="28"/>
        </w:rPr>
      </w:pPr>
      <w:r w:rsidRPr="001007EE">
        <w:rPr>
          <w:sz w:val="28"/>
          <w:szCs w:val="28"/>
        </w:rPr>
        <w:t>«</w:t>
      </w:r>
      <w:r w:rsidR="001007EE" w:rsidRPr="001007EE">
        <w:rPr>
          <w:sz w:val="28"/>
          <w:szCs w:val="28"/>
        </w:rPr>
        <w:t>Об установлении объема сведений об объектах учета реестра муниципального имущества Медяковского сельсовета Купинского района Новосибирской области, подлежащего размещению на официальном сайте администрации</w:t>
      </w:r>
      <w:r w:rsidRPr="001007EE">
        <w:rPr>
          <w:sz w:val="28"/>
          <w:szCs w:val="28"/>
        </w:rPr>
        <w:t xml:space="preserve"> Медяковского сельсовета Купинского района Новосиби</w:t>
      </w:r>
      <w:r w:rsidR="001007EE" w:rsidRPr="001007EE">
        <w:rPr>
          <w:sz w:val="28"/>
          <w:szCs w:val="28"/>
        </w:rPr>
        <w:t xml:space="preserve">рской области» </w:t>
      </w:r>
    </w:p>
    <w:p w:rsidR="00A54592" w:rsidRPr="001007EE" w:rsidRDefault="00A54592" w:rsidP="00AB73E4">
      <w:pPr>
        <w:rPr>
          <w:sz w:val="28"/>
          <w:szCs w:val="28"/>
        </w:rPr>
      </w:pPr>
    </w:p>
    <w:p w:rsidR="00770C38" w:rsidRPr="00DB21D8" w:rsidRDefault="00FF7AEB" w:rsidP="00DB21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5E78">
        <w:rPr>
          <w:rFonts w:ascii="Times New Roman" w:hAnsi="Times New Roman" w:cs="Times New Roman"/>
          <w:sz w:val="28"/>
          <w:szCs w:val="28"/>
        </w:rPr>
        <w:t xml:space="preserve">целях обеспечения заинтересованных лиц информацией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 xml:space="preserve">Медяковского сельсовета, руководствуясь </w:t>
      </w:r>
      <w:r w:rsidRPr="00E45C8D">
        <w:rPr>
          <w:rFonts w:ascii="Times New Roman" w:hAnsi="Times New Roman" w:cs="Times New Roman"/>
          <w:sz w:val="28"/>
          <w:szCs w:val="28"/>
        </w:rPr>
        <w:t>подпунктом 3 пункта 1 статьи 15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Положением «О реестре муниципального имущества Медяковского сельсовета Купинского района Новосибирской области» утвержденного Решением </w:t>
      </w:r>
      <w:r w:rsidR="00EC2BA1">
        <w:rPr>
          <w:rFonts w:ascii="Times New Roman" w:hAnsi="Times New Roman" w:cs="Times New Roman"/>
          <w:sz w:val="28"/>
          <w:szCs w:val="28"/>
        </w:rPr>
        <w:t>семнадцатой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Медяковского сельсовета от </w:t>
      </w:r>
      <w:r w:rsidR="00EC2BA1">
        <w:rPr>
          <w:rFonts w:ascii="Times New Roman" w:hAnsi="Times New Roman" w:cs="Times New Roman"/>
          <w:sz w:val="28"/>
          <w:szCs w:val="28"/>
        </w:rPr>
        <w:t>20.03</w:t>
      </w:r>
      <w:r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EC2BA1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 Уставом Медяк</w:t>
      </w:r>
      <w:r w:rsidR="00DB21D8">
        <w:rPr>
          <w:rFonts w:ascii="Times New Roman" w:hAnsi="Times New Roman" w:cs="Times New Roman"/>
          <w:sz w:val="28"/>
          <w:szCs w:val="28"/>
        </w:rPr>
        <w:t xml:space="preserve">овского сельсовета  </w:t>
      </w:r>
      <w:r w:rsidR="00770C38" w:rsidRPr="00DB21D8">
        <w:rPr>
          <w:rFonts w:ascii="Times New Roman" w:hAnsi="Times New Roman" w:cs="Times New Roman"/>
          <w:sz w:val="28"/>
          <w:szCs w:val="28"/>
        </w:rPr>
        <w:t>ПОСТАНОВЛЯЕТ:</w:t>
      </w:r>
      <w:r w:rsidR="00770C38" w:rsidRPr="001007EE">
        <w:rPr>
          <w:sz w:val="28"/>
          <w:szCs w:val="28"/>
        </w:rPr>
        <w:t xml:space="preserve"> </w:t>
      </w:r>
    </w:p>
    <w:p w:rsidR="00FF7AEB" w:rsidRPr="001007EE" w:rsidRDefault="00FF7AEB" w:rsidP="00770C38">
      <w:pPr>
        <w:jc w:val="both"/>
        <w:rPr>
          <w:sz w:val="28"/>
          <w:szCs w:val="28"/>
        </w:rPr>
      </w:pPr>
    </w:p>
    <w:p w:rsidR="001007EE" w:rsidRPr="001007EE" w:rsidRDefault="001007EE" w:rsidP="001007EE">
      <w:pPr>
        <w:pStyle w:val="ConsPlusNormal"/>
        <w:numPr>
          <w:ilvl w:val="0"/>
          <w:numId w:val="39"/>
        </w:numPr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>Установить объем сведений об объектах учета реестра муниципального имущества, подлежащих размещению на официальном сайте администрации Медяковского сельсовета Купинского района Новосибирской области в информационно-телекоммуникационной сети "Интернет", в соответствии с приложением.</w:t>
      </w:r>
    </w:p>
    <w:p w:rsidR="001007EE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07EE">
        <w:rPr>
          <w:rFonts w:ascii="Times New Roman" w:hAnsi="Times New Roman" w:cs="Times New Roman"/>
          <w:sz w:val="28"/>
          <w:szCs w:val="28"/>
        </w:rPr>
        <w:t>дминистрации Медяковского сельсовета Купинского района Новосибирской области обеспечить ежегодное обновление (актуализацию) сведений об объектах учета реестра муниципального имущества Медяковского сельсовета на официальном сайте администрации Медяковского сельсовета Купинского района Новосибирской области в информационно-телекоммуникационной сети "Интернет" по состоянию на первое января текущего года.</w:t>
      </w:r>
    </w:p>
    <w:p w:rsidR="001007EE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07EE">
        <w:rPr>
          <w:rFonts w:ascii="Times New Roman" w:hAnsi="Times New Roman" w:cs="Times New Roman"/>
          <w:sz w:val="28"/>
          <w:szCs w:val="28"/>
        </w:rPr>
        <w:t xml:space="preserve">. </w:t>
      </w:r>
      <w:r w:rsidR="003B5E42" w:rsidRPr="001007E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  <w:r w:rsidR="00770C38" w:rsidRPr="0010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EE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 xml:space="preserve">4. </w:t>
      </w:r>
      <w:r w:rsidR="00770C38" w:rsidRPr="001007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опубликования. </w:t>
      </w:r>
    </w:p>
    <w:p w:rsidR="003B5E42" w:rsidRPr="001007EE" w:rsidRDefault="001007EE" w:rsidP="00100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7EE">
        <w:rPr>
          <w:rFonts w:ascii="Times New Roman" w:hAnsi="Times New Roman" w:cs="Times New Roman"/>
          <w:sz w:val="28"/>
          <w:szCs w:val="28"/>
        </w:rPr>
        <w:t xml:space="preserve">5. </w:t>
      </w:r>
      <w:r w:rsidR="003B5E42" w:rsidRPr="001007E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A59B9" w:rsidRPr="001007EE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20916" w:rsidRDefault="00520916" w:rsidP="00A54592">
      <w:pPr>
        <w:rPr>
          <w:sz w:val="28"/>
          <w:szCs w:val="28"/>
        </w:rPr>
      </w:pPr>
    </w:p>
    <w:p w:rsidR="00DB21D8" w:rsidRPr="001007EE" w:rsidRDefault="00DB21D8" w:rsidP="00A54592">
      <w:pPr>
        <w:rPr>
          <w:sz w:val="28"/>
          <w:szCs w:val="28"/>
        </w:rPr>
      </w:pP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 xml:space="preserve">Глава Медяковского сельсовета </w:t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  <w:r w:rsidRPr="001007EE">
        <w:rPr>
          <w:sz w:val="28"/>
          <w:szCs w:val="28"/>
        </w:rPr>
        <w:tab/>
      </w:r>
    </w:p>
    <w:p w:rsidR="00A54592" w:rsidRPr="001007EE" w:rsidRDefault="00A54592" w:rsidP="00A54592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Купинского района Новосибирской                                           С.Н. Тараник</w:t>
      </w:r>
    </w:p>
    <w:p w:rsidR="00A54592" w:rsidRPr="00DB21D8" w:rsidRDefault="00A54592" w:rsidP="00DB21D8">
      <w:pPr>
        <w:jc w:val="both"/>
        <w:rPr>
          <w:sz w:val="28"/>
          <w:szCs w:val="28"/>
        </w:rPr>
      </w:pPr>
      <w:r w:rsidRPr="001007EE">
        <w:rPr>
          <w:sz w:val="28"/>
          <w:szCs w:val="28"/>
        </w:rPr>
        <w:t>област</w:t>
      </w:r>
      <w:r w:rsidR="00DB21D8">
        <w:rPr>
          <w:sz w:val="28"/>
          <w:szCs w:val="28"/>
        </w:rPr>
        <w:t>и</w:t>
      </w:r>
    </w:p>
    <w:p w:rsidR="00A54592" w:rsidRDefault="00A54592" w:rsidP="000E3AB6">
      <w:pPr>
        <w:suppressAutoHyphens w:val="0"/>
        <w:rPr>
          <w:sz w:val="20"/>
          <w:szCs w:val="20"/>
          <w:lang w:eastAsia="ru-RU"/>
        </w:rPr>
      </w:pPr>
    </w:p>
    <w:p w:rsidR="001007EE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t>Приложение№1</w:t>
      </w:r>
    </w:p>
    <w:p w:rsidR="001007EE" w:rsidRPr="00454C43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t xml:space="preserve"> к постановлению администрации</w:t>
      </w:r>
    </w:p>
    <w:p w:rsidR="001007EE" w:rsidRDefault="001007EE" w:rsidP="001007EE">
      <w:pPr>
        <w:autoSpaceDE w:val="0"/>
        <w:autoSpaceDN w:val="0"/>
        <w:adjustRightInd w:val="0"/>
        <w:jc w:val="right"/>
        <w:outlineLvl w:val="0"/>
        <w:rPr>
          <w:rFonts w:eastAsia="Calibri"/>
          <w:b/>
        </w:rPr>
      </w:pPr>
      <w:r w:rsidRPr="00454C43">
        <w:rPr>
          <w:rFonts w:eastAsia="Calibri"/>
        </w:rPr>
        <w:t xml:space="preserve"> </w:t>
      </w:r>
      <w:r>
        <w:rPr>
          <w:rFonts w:eastAsia="Calibri"/>
        </w:rPr>
        <w:t>Медяковского сельсовета</w:t>
      </w:r>
      <w:r w:rsidRPr="00454C43">
        <w:rPr>
          <w:rFonts w:eastAsia="Calibri"/>
        </w:rPr>
        <w:t xml:space="preserve"> </w:t>
      </w:r>
    </w:p>
    <w:p w:rsidR="001007EE" w:rsidRPr="00454C43" w:rsidRDefault="001007EE" w:rsidP="001007EE">
      <w:pPr>
        <w:autoSpaceDE w:val="0"/>
        <w:autoSpaceDN w:val="0"/>
        <w:adjustRightInd w:val="0"/>
        <w:jc w:val="right"/>
        <w:outlineLvl w:val="0"/>
        <w:rPr>
          <w:rStyle w:val="s1"/>
          <w:rFonts w:eastAsia="Calibri"/>
          <w:b/>
        </w:rPr>
      </w:pPr>
      <w:r w:rsidRPr="00454C43">
        <w:rPr>
          <w:rFonts w:eastAsia="Calibri"/>
        </w:rPr>
        <w:t xml:space="preserve">от </w:t>
      </w:r>
      <w:r>
        <w:rPr>
          <w:rFonts w:eastAsia="Calibri"/>
          <w:u w:val="single"/>
        </w:rPr>
        <w:t>17</w:t>
      </w:r>
      <w:r w:rsidRPr="00620CD0">
        <w:rPr>
          <w:rFonts w:eastAsia="Calibri"/>
          <w:u w:val="single"/>
        </w:rPr>
        <w:t>.0</w:t>
      </w:r>
      <w:r>
        <w:rPr>
          <w:rFonts w:eastAsia="Calibri"/>
          <w:u w:val="single"/>
        </w:rPr>
        <w:t>9</w:t>
      </w:r>
      <w:r w:rsidRPr="00620CD0">
        <w:rPr>
          <w:rFonts w:eastAsia="Calibri"/>
          <w:u w:val="single"/>
        </w:rPr>
        <w:t>.2018</w:t>
      </w:r>
      <w:r w:rsidRPr="00135E78">
        <w:rPr>
          <w:rFonts w:eastAsia="Calibri"/>
        </w:rPr>
        <w:t xml:space="preserve"> г. № </w:t>
      </w:r>
      <w:r>
        <w:rPr>
          <w:rFonts w:eastAsia="Calibri"/>
          <w:u w:val="single"/>
        </w:rPr>
        <w:t>41</w:t>
      </w:r>
    </w:p>
    <w:p w:rsidR="001007EE" w:rsidRPr="00135E78" w:rsidRDefault="001007EE" w:rsidP="00100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EE" w:rsidRPr="00135E78" w:rsidRDefault="001007EE" w:rsidP="00100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35E78">
        <w:rPr>
          <w:rFonts w:ascii="Times New Roman" w:hAnsi="Times New Roman" w:cs="Times New Roman"/>
          <w:sz w:val="28"/>
          <w:szCs w:val="28"/>
        </w:rPr>
        <w:t>ОБЪЕМ</w:t>
      </w:r>
    </w:p>
    <w:p w:rsidR="001007EE" w:rsidRPr="00135E78" w:rsidRDefault="001007EE" w:rsidP="00100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 xml:space="preserve">СВЕДЕНИЙ ОБ ОБЪЕКТАХ УЧЕТА РЕЕСТРА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007EE" w:rsidRPr="00135E78" w:rsidRDefault="001007EE" w:rsidP="001007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6D0">
        <w:rPr>
          <w:rFonts w:ascii="Times New Roman" w:hAnsi="Times New Roman" w:cs="Times New Roman"/>
          <w:sz w:val="28"/>
          <w:szCs w:val="28"/>
        </w:rPr>
        <w:t>МЕДЯКОВСКОГО СЕЛЬСОВЕТА  КУПИНСКОГО РАЙОНА НОВОСИБИРСКОЙ ОБЛАСТИ</w:t>
      </w:r>
      <w:r w:rsidRPr="00135E78">
        <w:rPr>
          <w:rFonts w:ascii="Times New Roman" w:hAnsi="Times New Roman" w:cs="Times New Roman"/>
          <w:sz w:val="28"/>
          <w:szCs w:val="28"/>
        </w:rPr>
        <w:t xml:space="preserve">, ПОДЛЕЖАЩЕГО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3E46D0">
        <w:rPr>
          <w:rFonts w:ascii="Times New Roman" w:hAnsi="Times New Roman" w:cs="Times New Roman"/>
          <w:sz w:val="28"/>
          <w:szCs w:val="28"/>
        </w:rPr>
        <w:t>МЕДЯКОВСКОГО СЕЛЬСОВЕТА  КУПИНСКОГО РАЙОНА НОВОСИБИРСКОЙ ОБЛАСТИ</w:t>
      </w:r>
    </w:p>
    <w:p w:rsidR="001007EE" w:rsidRPr="00135E78" w:rsidRDefault="001007EE" w:rsidP="00100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I. Земельный участок: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2. Кадастровый (условный) номер.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3. Адрес (местоположение).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4. Наименование.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Балансодержатель </w:t>
      </w:r>
    </w:p>
    <w:p w:rsidR="001007EE" w:rsidRPr="00135E78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об установленных в отношении имущества ограничениях (обременениях)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II. Здание, сооружение, объект незавершенного строительства: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5E78">
        <w:rPr>
          <w:rFonts w:ascii="Times New Roman" w:hAnsi="Times New Roman" w:cs="Times New Roman"/>
          <w:sz w:val="28"/>
          <w:szCs w:val="28"/>
        </w:rPr>
        <w:t>. Кадастровый (условный) номер.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35E78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Балансодержатель </w:t>
      </w:r>
    </w:p>
    <w:p w:rsidR="001007EE" w:rsidRPr="00135E78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об установленных в отношении имущества ограничениях (обременениях)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III. Помещение: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5E78">
        <w:rPr>
          <w:rFonts w:ascii="Times New Roman" w:hAnsi="Times New Roman" w:cs="Times New Roman"/>
          <w:sz w:val="28"/>
          <w:szCs w:val="28"/>
        </w:rPr>
        <w:t>. Кадастровый (условный) номер.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5E78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5E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Балансодержатель </w:t>
      </w:r>
    </w:p>
    <w:p w:rsidR="001007EE" w:rsidRPr="00135E78" w:rsidRDefault="001007EE" w:rsidP="00DB21D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Сведения об установленных в отношении имущества ограничениях (обременениях)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Pr="00135E78">
        <w:rPr>
          <w:rFonts w:ascii="Times New Roman" w:hAnsi="Times New Roman" w:cs="Times New Roman"/>
          <w:sz w:val="28"/>
          <w:szCs w:val="28"/>
        </w:rPr>
        <w:t>. 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35E78">
        <w:rPr>
          <w:rFonts w:ascii="Times New Roman" w:hAnsi="Times New Roman" w:cs="Times New Roman"/>
          <w:sz w:val="28"/>
          <w:szCs w:val="28"/>
        </w:rPr>
        <w:t xml:space="preserve">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5E78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E78">
        <w:rPr>
          <w:rFonts w:ascii="Times New Roman" w:hAnsi="Times New Roman" w:cs="Times New Roman"/>
          <w:sz w:val="28"/>
          <w:szCs w:val="28"/>
        </w:rPr>
        <w:t>И).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35E78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35E78">
        <w:rPr>
          <w:rFonts w:ascii="Times New Roman" w:hAnsi="Times New Roman" w:cs="Times New Roman"/>
          <w:sz w:val="28"/>
          <w:szCs w:val="28"/>
        </w:rPr>
        <w:t>. Марка, модель.</w:t>
      </w:r>
    </w:p>
    <w:p w:rsidR="001007EE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Балансодержатель </w:t>
      </w:r>
    </w:p>
    <w:p w:rsidR="001007EE" w:rsidRPr="00135E78" w:rsidRDefault="001007EE" w:rsidP="001007E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Сведения об установленных в отношении имущества ограничениях (обременениях)</w:t>
      </w:r>
    </w:p>
    <w:sectPr w:rsidR="001007EE" w:rsidRPr="00135E78" w:rsidSect="00E63A3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0B9" w:rsidRDefault="006370B9" w:rsidP="00B403DA">
      <w:r>
        <w:separator/>
      </w:r>
    </w:p>
  </w:endnote>
  <w:endnote w:type="continuationSeparator" w:id="1">
    <w:p w:rsidR="006370B9" w:rsidRDefault="006370B9" w:rsidP="00B4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0B9" w:rsidRDefault="006370B9" w:rsidP="00B403DA">
      <w:r>
        <w:separator/>
      </w:r>
    </w:p>
  </w:footnote>
  <w:footnote w:type="continuationSeparator" w:id="1">
    <w:p w:rsidR="006370B9" w:rsidRDefault="006370B9" w:rsidP="00B4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06"/>
        </w:tabs>
        <w:ind w:left="1606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74639E6"/>
    <w:multiLevelType w:val="multilevel"/>
    <w:tmpl w:val="3168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6">
    <w:nsid w:val="0AB90FB4"/>
    <w:multiLevelType w:val="hybridMultilevel"/>
    <w:tmpl w:val="F95601FA"/>
    <w:lvl w:ilvl="0" w:tplc="813A0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7B030D"/>
    <w:multiLevelType w:val="hybridMultilevel"/>
    <w:tmpl w:val="4BAC7646"/>
    <w:lvl w:ilvl="0" w:tplc="194CE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DE0456"/>
    <w:multiLevelType w:val="hybridMultilevel"/>
    <w:tmpl w:val="6002872A"/>
    <w:lvl w:ilvl="0" w:tplc="0A106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2E4254"/>
    <w:multiLevelType w:val="hybridMultilevel"/>
    <w:tmpl w:val="B1CA3E6E"/>
    <w:lvl w:ilvl="0" w:tplc="5524E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23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B96D41"/>
    <w:multiLevelType w:val="hybridMultilevel"/>
    <w:tmpl w:val="287A1D1E"/>
    <w:lvl w:ilvl="0" w:tplc="AA52B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C1C06"/>
    <w:multiLevelType w:val="hybridMultilevel"/>
    <w:tmpl w:val="0624CC1A"/>
    <w:lvl w:ilvl="0" w:tplc="AF62E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00557"/>
    <w:multiLevelType w:val="multilevel"/>
    <w:tmpl w:val="2E4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9A3672C"/>
    <w:multiLevelType w:val="hybridMultilevel"/>
    <w:tmpl w:val="65249DB4"/>
    <w:lvl w:ilvl="0" w:tplc="F090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27D4F"/>
    <w:multiLevelType w:val="multilevel"/>
    <w:tmpl w:val="24E0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9D3F36"/>
    <w:multiLevelType w:val="hybridMultilevel"/>
    <w:tmpl w:val="B212DD66"/>
    <w:lvl w:ilvl="0" w:tplc="A4D63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21D27"/>
    <w:multiLevelType w:val="hybridMultilevel"/>
    <w:tmpl w:val="0BC62460"/>
    <w:lvl w:ilvl="0" w:tplc="60065A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6DC30C4"/>
    <w:multiLevelType w:val="multilevel"/>
    <w:tmpl w:val="23F2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3439B3"/>
    <w:multiLevelType w:val="hybridMultilevel"/>
    <w:tmpl w:val="C13CD20C"/>
    <w:lvl w:ilvl="0" w:tplc="463005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38F6721"/>
    <w:multiLevelType w:val="hybridMultilevel"/>
    <w:tmpl w:val="19B6E2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25893"/>
    <w:multiLevelType w:val="hybridMultilevel"/>
    <w:tmpl w:val="6616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D00D2"/>
    <w:multiLevelType w:val="multilevel"/>
    <w:tmpl w:val="2BD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>
    <w:nsid w:val="65792ADB"/>
    <w:multiLevelType w:val="hybridMultilevel"/>
    <w:tmpl w:val="9EE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6B1841B4"/>
    <w:multiLevelType w:val="hybridMultilevel"/>
    <w:tmpl w:val="1414B7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79987DC6"/>
    <w:multiLevelType w:val="hybridMultilevel"/>
    <w:tmpl w:val="07A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87B2E"/>
    <w:multiLevelType w:val="multilevel"/>
    <w:tmpl w:val="D1AE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FC7561"/>
    <w:multiLevelType w:val="multilevel"/>
    <w:tmpl w:val="B70E14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8"/>
  </w:num>
  <w:num w:numId="5">
    <w:abstractNumId w:val="8"/>
  </w:num>
  <w:num w:numId="6">
    <w:abstractNumId w:val="2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0"/>
  </w:num>
  <w:num w:numId="10">
    <w:abstractNumId w:val="3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32"/>
  </w:num>
  <w:num w:numId="14">
    <w:abstractNumId w:val="14"/>
  </w:num>
  <w:num w:numId="15">
    <w:abstractNumId w:val="17"/>
  </w:num>
  <w:num w:numId="16">
    <w:abstractNumId w:val="29"/>
  </w:num>
  <w:num w:numId="17">
    <w:abstractNumId w:val="6"/>
  </w:num>
  <w:num w:numId="18">
    <w:abstractNumId w:val="21"/>
  </w:num>
  <w:num w:numId="19">
    <w:abstractNumId w:val="34"/>
  </w:num>
  <w:num w:numId="20">
    <w:abstractNumId w:val="16"/>
  </w:num>
  <w:num w:numId="21">
    <w:abstractNumId w:val="22"/>
  </w:num>
  <w:num w:numId="22">
    <w:abstractNumId w:val="26"/>
  </w:num>
  <w:num w:numId="23">
    <w:abstractNumId w:val="19"/>
  </w:num>
  <w:num w:numId="24">
    <w:abstractNumId w:val="10"/>
  </w:num>
  <w:num w:numId="25">
    <w:abstractNumId w:val="5"/>
  </w:num>
  <w:num w:numId="26">
    <w:abstractNumId w:val="35"/>
  </w:num>
  <w:num w:numId="27">
    <w:abstractNumId w:val="20"/>
  </w:num>
  <w:num w:numId="28">
    <w:abstractNumId w:val="2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7"/>
  </w:num>
  <w:num w:numId="32">
    <w:abstractNumId w:val="15"/>
  </w:num>
  <w:num w:numId="33">
    <w:abstractNumId w:val="25"/>
  </w:num>
  <w:num w:numId="34">
    <w:abstractNumId w:val="33"/>
  </w:num>
  <w:num w:numId="35">
    <w:abstractNumId w:val="18"/>
  </w:num>
  <w:num w:numId="36">
    <w:abstractNumId w:val="12"/>
  </w:num>
  <w:num w:numId="37">
    <w:abstractNumId w:val="24"/>
  </w:num>
  <w:num w:numId="38">
    <w:abstractNumId w:val="11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0E0"/>
    <w:rsid w:val="00024796"/>
    <w:rsid w:val="000467A9"/>
    <w:rsid w:val="0005423D"/>
    <w:rsid w:val="0008329C"/>
    <w:rsid w:val="000A73E3"/>
    <w:rsid w:val="000B12AA"/>
    <w:rsid w:val="000D0536"/>
    <w:rsid w:val="000D6CE3"/>
    <w:rsid w:val="000E3AB6"/>
    <w:rsid w:val="001007EE"/>
    <w:rsid w:val="001108DE"/>
    <w:rsid w:val="00112B0E"/>
    <w:rsid w:val="00122B4B"/>
    <w:rsid w:val="00127362"/>
    <w:rsid w:val="00135A9D"/>
    <w:rsid w:val="001433DB"/>
    <w:rsid w:val="00164285"/>
    <w:rsid w:val="00165F80"/>
    <w:rsid w:val="00170A91"/>
    <w:rsid w:val="00172641"/>
    <w:rsid w:val="001A38A8"/>
    <w:rsid w:val="001C22BB"/>
    <w:rsid w:val="001D2558"/>
    <w:rsid w:val="001E33F0"/>
    <w:rsid w:val="001E622D"/>
    <w:rsid w:val="001F540F"/>
    <w:rsid w:val="00217BB1"/>
    <w:rsid w:val="00224341"/>
    <w:rsid w:val="00240840"/>
    <w:rsid w:val="0025111D"/>
    <w:rsid w:val="00296159"/>
    <w:rsid w:val="002A07D8"/>
    <w:rsid w:val="002A53D7"/>
    <w:rsid w:val="002B029C"/>
    <w:rsid w:val="002B782B"/>
    <w:rsid w:val="002C2064"/>
    <w:rsid w:val="002C41FD"/>
    <w:rsid w:val="002C6A87"/>
    <w:rsid w:val="002E38D3"/>
    <w:rsid w:val="002F75D0"/>
    <w:rsid w:val="003225EB"/>
    <w:rsid w:val="003428EF"/>
    <w:rsid w:val="003568D9"/>
    <w:rsid w:val="0036542D"/>
    <w:rsid w:val="003B5E42"/>
    <w:rsid w:val="003C579E"/>
    <w:rsid w:val="003D56A3"/>
    <w:rsid w:val="003E46D0"/>
    <w:rsid w:val="003F29D2"/>
    <w:rsid w:val="004104B0"/>
    <w:rsid w:val="00416BAA"/>
    <w:rsid w:val="004238B0"/>
    <w:rsid w:val="00426030"/>
    <w:rsid w:val="00432AD0"/>
    <w:rsid w:val="004479CA"/>
    <w:rsid w:val="0045594E"/>
    <w:rsid w:val="004850E0"/>
    <w:rsid w:val="004919AB"/>
    <w:rsid w:val="004953AD"/>
    <w:rsid w:val="004A26C6"/>
    <w:rsid w:val="004B1D41"/>
    <w:rsid w:val="004E7018"/>
    <w:rsid w:val="004E74BD"/>
    <w:rsid w:val="004F1BC4"/>
    <w:rsid w:val="004F3ABB"/>
    <w:rsid w:val="005167CE"/>
    <w:rsid w:val="00520916"/>
    <w:rsid w:val="0053383A"/>
    <w:rsid w:val="005933D6"/>
    <w:rsid w:val="005C7917"/>
    <w:rsid w:val="00600AF1"/>
    <w:rsid w:val="00605AB4"/>
    <w:rsid w:val="00616382"/>
    <w:rsid w:val="006211B8"/>
    <w:rsid w:val="006370B9"/>
    <w:rsid w:val="006520FB"/>
    <w:rsid w:val="00671C13"/>
    <w:rsid w:val="0069060C"/>
    <w:rsid w:val="006950FE"/>
    <w:rsid w:val="006C2B18"/>
    <w:rsid w:val="006C552A"/>
    <w:rsid w:val="006D566B"/>
    <w:rsid w:val="006F397A"/>
    <w:rsid w:val="006F6ABC"/>
    <w:rsid w:val="00704459"/>
    <w:rsid w:val="00710AF3"/>
    <w:rsid w:val="007443E3"/>
    <w:rsid w:val="00770C38"/>
    <w:rsid w:val="00772393"/>
    <w:rsid w:val="00797912"/>
    <w:rsid w:val="007A3B81"/>
    <w:rsid w:val="007B02BC"/>
    <w:rsid w:val="007C4879"/>
    <w:rsid w:val="007D3696"/>
    <w:rsid w:val="007D68F9"/>
    <w:rsid w:val="007F28A6"/>
    <w:rsid w:val="007F2F6C"/>
    <w:rsid w:val="00804C42"/>
    <w:rsid w:val="008157F4"/>
    <w:rsid w:val="00815BDA"/>
    <w:rsid w:val="00870189"/>
    <w:rsid w:val="00871C90"/>
    <w:rsid w:val="00883FF9"/>
    <w:rsid w:val="008A59B9"/>
    <w:rsid w:val="008E749F"/>
    <w:rsid w:val="00900F09"/>
    <w:rsid w:val="009125D1"/>
    <w:rsid w:val="00927B57"/>
    <w:rsid w:val="00931B9E"/>
    <w:rsid w:val="00941D0E"/>
    <w:rsid w:val="00943502"/>
    <w:rsid w:val="00970EF5"/>
    <w:rsid w:val="009A3DFF"/>
    <w:rsid w:val="009D04F5"/>
    <w:rsid w:val="009E4F82"/>
    <w:rsid w:val="00A111ED"/>
    <w:rsid w:val="00A321FF"/>
    <w:rsid w:val="00A37491"/>
    <w:rsid w:val="00A41D46"/>
    <w:rsid w:val="00A54592"/>
    <w:rsid w:val="00AB73E4"/>
    <w:rsid w:val="00AC4066"/>
    <w:rsid w:val="00AC4225"/>
    <w:rsid w:val="00AE4AB5"/>
    <w:rsid w:val="00AF61C5"/>
    <w:rsid w:val="00B04700"/>
    <w:rsid w:val="00B04738"/>
    <w:rsid w:val="00B05592"/>
    <w:rsid w:val="00B144B1"/>
    <w:rsid w:val="00B25AE1"/>
    <w:rsid w:val="00B347CF"/>
    <w:rsid w:val="00B403DA"/>
    <w:rsid w:val="00B406FA"/>
    <w:rsid w:val="00B41FC8"/>
    <w:rsid w:val="00B53102"/>
    <w:rsid w:val="00B563D8"/>
    <w:rsid w:val="00B60718"/>
    <w:rsid w:val="00BF5422"/>
    <w:rsid w:val="00BF5ACF"/>
    <w:rsid w:val="00C41DCC"/>
    <w:rsid w:val="00C447E8"/>
    <w:rsid w:val="00C945A0"/>
    <w:rsid w:val="00CB6F9B"/>
    <w:rsid w:val="00CC398C"/>
    <w:rsid w:val="00CF5422"/>
    <w:rsid w:val="00D138A7"/>
    <w:rsid w:val="00D17D45"/>
    <w:rsid w:val="00D373C4"/>
    <w:rsid w:val="00D37CEE"/>
    <w:rsid w:val="00D4533A"/>
    <w:rsid w:val="00D5671F"/>
    <w:rsid w:val="00DB1E31"/>
    <w:rsid w:val="00DB21D8"/>
    <w:rsid w:val="00DB2F7B"/>
    <w:rsid w:val="00DB5675"/>
    <w:rsid w:val="00DD275B"/>
    <w:rsid w:val="00DD5C24"/>
    <w:rsid w:val="00DE762B"/>
    <w:rsid w:val="00DF00EC"/>
    <w:rsid w:val="00DF527F"/>
    <w:rsid w:val="00E056F0"/>
    <w:rsid w:val="00E11F52"/>
    <w:rsid w:val="00E13A07"/>
    <w:rsid w:val="00E14042"/>
    <w:rsid w:val="00E30FCC"/>
    <w:rsid w:val="00E35C08"/>
    <w:rsid w:val="00E572FE"/>
    <w:rsid w:val="00E63A32"/>
    <w:rsid w:val="00E64186"/>
    <w:rsid w:val="00E7777E"/>
    <w:rsid w:val="00EC2BA1"/>
    <w:rsid w:val="00ED48CF"/>
    <w:rsid w:val="00ED6227"/>
    <w:rsid w:val="00EE2F51"/>
    <w:rsid w:val="00EF0DBF"/>
    <w:rsid w:val="00EF7CAC"/>
    <w:rsid w:val="00F0038A"/>
    <w:rsid w:val="00F146CB"/>
    <w:rsid w:val="00F51890"/>
    <w:rsid w:val="00F532DE"/>
    <w:rsid w:val="00F56CDD"/>
    <w:rsid w:val="00F61235"/>
    <w:rsid w:val="00F70ECC"/>
    <w:rsid w:val="00F936DB"/>
    <w:rsid w:val="00F946CA"/>
    <w:rsid w:val="00F947AD"/>
    <w:rsid w:val="00FA607D"/>
    <w:rsid w:val="00FE0DAA"/>
    <w:rsid w:val="00FF1755"/>
    <w:rsid w:val="00FF5478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2641"/>
  </w:style>
  <w:style w:type="character" w:customStyle="1" w:styleId="11">
    <w:name w:val="Основной шрифт абзаца1"/>
    <w:rsid w:val="00172641"/>
  </w:style>
  <w:style w:type="character" w:customStyle="1" w:styleId="a3">
    <w:name w:val="Символ нумерации"/>
    <w:rsid w:val="00172641"/>
  </w:style>
  <w:style w:type="paragraph" w:customStyle="1" w:styleId="a4">
    <w:name w:val="Заголовок"/>
    <w:basedOn w:val="a"/>
    <w:next w:val="a5"/>
    <w:rsid w:val="001726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172641"/>
    <w:pPr>
      <w:spacing w:after="120"/>
    </w:pPr>
  </w:style>
  <w:style w:type="paragraph" w:styleId="a6">
    <w:name w:val="List"/>
    <w:basedOn w:val="a5"/>
    <w:rsid w:val="00172641"/>
    <w:rPr>
      <w:rFonts w:ascii="Arial" w:hAnsi="Arial" w:cs="Mangal"/>
    </w:rPr>
  </w:style>
  <w:style w:type="paragraph" w:customStyle="1" w:styleId="12">
    <w:name w:val="Название1"/>
    <w:basedOn w:val="a"/>
    <w:rsid w:val="0017264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72641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rsid w:val="00172641"/>
    <w:pPr>
      <w:spacing w:before="280" w:after="280"/>
    </w:pPr>
  </w:style>
  <w:style w:type="paragraph" w:customStyle="1" w:styleId="western">
    <w:name w:val="western"/>
    <w:basedOn w:val="a"/>
    <w:rsid w:val="00172641"/>
    <w:pPr>
      <w:spacing w:before="280" w:after="280"/>
    </w:pPr>
  </w:style>
  <w:style w:type="paragraph" w:customStyle="1" w:styleId="a8">
    <w:name w:val="Содержимое таблицы"/>
    <w:basedOn w:val="a"/>
    <w:rsid w:val="00172641"/>
    <w:pPr>
      <w:suppressLineNumbers/>
    </w:pPr>
  </w:style>
  <w:style w:type="paragraph" w:customStyle="1" w:styleId="a9">
    <w:name w:val="Заголовок таблицы"/>
    <w:basedOn w:val="a8"/>
    <w:rsid w:val="0017264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B25AE1"/>
  </w:style>
  <w:style w:type="character" w:customStyle="1" w:styleId="highlighthighlightactive">
    <w:name w:val="highlight highlight_active"/>
    <w:basedOn w:val="a0"/>
    <w:rsid w:val="00931B9E"/>
  </w:style>
  <w:style w:type="character" w:customStyle="1" w:styleId="apple-style-span">
    <w:name w:val="apple-style-span"/>
    <w:basedOn w:val="a0"/>
    <w:rsid w:val="00941D0E"/>
  </w:style>
  <w:style w:type="paragraph" w:styleId="af5">
    <w:name w:val="header"/>
    <w:basedOn w:val="a"/>
    <w:link w:val="af6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403DA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B403D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403DA"/>
    <w:rPr>
      <w:sz w:val="24"/>
      <w:szCs w:val="24"/>
      <w:lang w:eastAsia="ar-SA"/>
    </w:rPr>
  </w:style>
  <w:style w:type="character" w:customStyle="1" w:styleId="s1">
    <w:name w:val="s1"/>
    <w:rsid w:val="00100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167CE"/>
    <w:pPr>
      <w:suppressAutoHyphens/>
    </w:pPr>
    <w:rPr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DB2F7B"/>
    <w:rPr>
      <w:color w:val="800080" w:themeColor="followedHyperlink"/>
      <w:u w:val="single"/>
    </w:rPr>
  </w:style>
  <w:style w:type="paragraph" w:customStyle="1" w:styleId="font5">
    <w:name w:val="font5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2A53D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2A5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2A53D7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6">
    <w:name w:val="xl66"/>
    <w:basedOn w:val="a"/>
    <w:rsid w:val="002A53D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8">
    <w:name w:val="xl78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0">
    <w:name w:val="xl80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2A53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0">
    <w:name w:val="xl10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1">
    <w:name w:val="xl10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02">
    <w:name w:val="xl10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0">
    <w:name w:val="xl11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4">
    <w:name w:val="xl114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2A53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2A53D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2A53D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2A53D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2A53D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5">
    <w:name w:val="xl125"/>
    <w:basedOn w:val="a"/>
    <w:rsid w:val="002A53D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6">
    <w:name w:val="xl12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7">
    <w:name w:val="xl12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9">
    <w:name w:val="xl12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1">
    <w:name w:val="xl13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5">
    <w:name w:val="xl13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6">
    <w:name w:val="xl136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8">
    <w:name w:val="xl138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8">
    <w:name w:val="xl14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9">
    <w:name w:val="xl14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0">
    <w:name w:val="xl150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4">
    <w:name w:val="xl154"/>
    <w:basedOn w:val="a"/>
    <w:rsid w:val="002A53D7"/>
    <w:pPr>
      <w:pBdr>
        <w:top w:val="single" w:sz="4" w:space="0" w:color="auto"/>
        <w:lef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"/>
    <w:rsid w:val="002A53D7"/>
    <w:pPr>
      <w:pBdr>
        <w:top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"/>
    <w:rsid w:val="002A53D7"/>
    <w:pPr>
      <w:pBdr>
        <w:top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"/>
    <w:rsid w:val="002A53D7"/>
    <w:pPr>
      <w:pBdr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"/>
    <w:rsid w:val="002A53D7"/>
    <w:pPr>
      <w:pBdr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"/>
    <w:rsid w:val="002A53D7"/>
    <w:pPr>
      <w:pBdr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2A53D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1">
    <w:name w:val="xl161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2">
    <w:name w:val="xl162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3">
    <w:name w:val="xl163"/>
    <w:basedOn w:val="a"/>
    <w:rsid w:val="002A53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4">
    <w:name w:val="xl164"/>
    <w:basedOn w:val="a"/>
    <w:rsid w:val="002A53D7"/>
    <w:pPr>
      <w:pBdr>
        <w:top w:val="single" w:sz="4" w:space="0" w:color="auto"/>
        <w:bottom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5">
    <w:name w:val="xl165"/>
    <w:basedOn w:val="a"/>
    <w:rsid w:val="002A53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7C00-66CF-48DC-93BC-9E8620F9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74</cp:revision>
  <cp:lastPrinted>2018-10-31T02:19:00Z</cp:lastPrinted>
  <dcterms:created xsi:type="dcterms:W3CDTF">2013-03-22T09:00:00Z</dcterms:created>
  <dcterms:modified xsi:type="dcterms:W3CDTF">2018-10-31T02:19:00Z</dcterms:modified>
</cp:coreProperties>
</file>