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Pr="001007EE" w:rsidRDefault="005C7917" w:rsidP="005C7917">
      <w:pPr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АДМИНИСТРАЦИЯ  МЕДЯКОВСКОГО  СЕЛЬСОВЕТА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КУПИНСКОГО  РАЙОНА  НОВОСИБИРСКОЙ  ОБЛАСТИ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П О С Т А Н О В Л Е Н И Е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E30FCC" w:rsidP="005C7917">
      <w:pPr>
        <w:rPr>
          <w:sz w:val="28"/>
          <w:szCs w:val="28"/>
        </w:rPr>
      </w:pPr>
      <w:r w:rsidRPr="001007EE">
        <w:rPr>
          <w:sz w:val="28"/>
          <w:szCs w:val="28"/>
        </w:rPr>
        <w:t>1</w:t>
      </w:r>
      <w:r w:rsidR="00770C38" w:rsidRPr="001007EE">
        <w:rPr>
          <w:sz w:val="28"/>
          <w:szCs w:val="28"/>
        </w:rPr>
        <w:t>7</w:t>
      </w:r>
      <w:r w:rsidR="001F540F" w:rsidRPr="001007EE">
        <w:rPr>
          <w:sz w:val="28"/>
          <w:szCs w:val="28"/>
        </w:rPr>
        <w:t>.0</w:t>
      </w:r>
      <w:r w:rsidR="001007EE" w:rsidRPr="001007EE">
        <w:rPr>
          <w:sz w:val="28"/>
          <w:szCs w:val="28"/>
        </w:rPr>
        <w:t>9</w:t>
      </w:r>
      <w:r w:rsidR="001F540F" w:rsidRPr="001007EE">
        <w:rPr>
          <w:sz w:val="28"/>
          <w:szCs w:val="28"/>
        </w:rPr>
        <w:t>.201</w:t>
      </w:r>
      <w:r w:rsidRPr="001007EE">
        <w:rPr>
          <w:sz w:val="28"/>
          <w:szCs w:val="28"/>
        </w:rPr>
        <w:t>8</w:t>
      </w:r>
      <w:r w:rsidR="005C7917" w:rsidRPr="001007EE">
        <w:rPr>
          <w:sz w:val="28"/>
          <w:szCs w:val="28"/>
        </w:rPr>
        <w:t xml:space="preserve">                                                                                          </w:t>
      </w:r>
      <w:r w:rsidR="001108DE" w:rsidRPr="001007EE">
        <w:rPr>
          <w:sz w:val="28"/>
          <w:szCs w:val="28"/>
        </w:rPr>
        <w:t xml:space="preserve">            </w:t>
      </w:r>
      <w:r w:rsidR="005C7917" w:rsidRPr="001007EE">
        <w:rPr>
          <w:sz w:val="28"/>
          <w:szCs w:val="28"/>
        </w:rPr>
        <w:t xml:space="preserve">  № </w:t>
      </w:r>
      <w:r w:rsidR="00770C38" w:rsidRPr="001007EE">
        <w:rPr>
          <w:sz w:val="28"/>
          <w:szCs w:val="28"/>
        </w:rPr>
        <w:t>4</w:t>
      </w:r>
      <w:r w:rsidR="00885067">
        <w:rPr>
          <w:sz w:val="28"/>
          <w:szCs w:val="28"/>
        </w:rPr>
        <w:t>2</w:t>
      </w:r>
    </w:p>
    <w:p w:rsidR="002A53D7" w:rsidRPr="001007EE" w:rsidRDefault="002A53D7" w:rsidP="002A53D7">
      <w:pPr>
        <w:jc w:val="center"/>
        <w:rPr>
          <w:sz w:val="28"/>
          <w:szCs w:val="28"/>
        </w:rPr>
      </w:pPr>
    </w:p>
    <w:p w:rsidR="00885067" w:rsidRPr="00D405C8" w:rsidRDefault="00885067" w:rsidP="00885067">
      <w:pPr>
        <w:jc w:val="center"/>
        <w:rPr>
          <w:sz w:val="28"/>
          <w:szCs w:val="28"/>
        </w:rPr>
      </w:pPr>
      <w:r w:rsidRPr="00D405C8">
        <w:rPr>
          <w:sz w:val="28"/>
          <w:szCs w:val="28"/>
        </w:rPr>
        <w:t xml:space="preserve">О создании комиссии по определению справедливой стоимости арендной платы за помещения находящиеся в муниципальной собственности Медяковского сельсовета Купинского района Новосибирской </w:t>
      </w:r>
      <w:r w:rsidR="006B1769" w:rsidRPr="00D405C8">
        <w:rPr>
          <w:sz w:val="28"/>
          <w:szCs w:val="28"/>
        </w:rPr>
        <w:t>области,</w:t>
      </w:r>
      <w:r w:rsidRPr="00D405C8">
        <w:rPr>
          <w:sz w:val="28"/>
          <w:szCs w:val="28"/>
        </w:rPr>
        <w:t xml:space="preserve"> предоставленные по договорам безвозмездного пользования</w:t>
      </w:r>
    </w:p>
    <w:p w:rsidR="00885067" w:rsidRPr="00AB537C" w:rsidRDefault="00885067" w:rsidP="00885067">
      <w:pPr>
        <w:pStyle w:val="32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885067" w:rsidRDefault="00885067" w:rsidP="00885067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Налоговым кодексом Российской Федерации</w:t>
      </w:r>
      <w:r w:rsidRPr="004F5F3A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Медяковского</w:t>
      </w:r>
      <w:r w:rsidRPr="004F5F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Купинского</w:t>
      </w:r>
      <w:r w:rsidRPr="004F5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4F5F3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администрация </w:t>
      </w:r>
      <w:r w:rsidRPr="00885067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885067" w:rsidRDefault="00885067" w:rsidP="00885067">
      <w:pPr>
        <w:ind w:firstLine="720"/>
        <w:jc w:val="both"/>
        <w:rPr>
          <w:b/>
          <w:color w:val="000000"/>
          <w:sz w:val="28"/>
          <w:szCs w:val="28"/>
        </w:rPr>
      </w:pPr>
    </w:p>
    <w:p w:rsidR="00885067" w:rsidRPr="003D3C91" w:rsidRDefault="00885067" w:rsidP="008850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3D3C91">
        <w:rPr>
          <w:b/>
          <w:color w:val="000000"/>
          <w:sz w:val="28"/>
          <w:szCs w:val="28"/>
        </w:rPr>
        <w:t>:</w:t>
      </w:r>
    </w:p>
    <w:p w:rsidR="00885067" w:rsidRPr="003D3C91" w:rsidRDefault="00885067" w:rsidP="00885067">
      <w:pPr>
        <w:jc w:val="both"/>
        <w:rPr>
          <w:color w:val="000000"/>
          <w:sz w:val="28"/>
          <w:szCs w:val="28"/>
        </w:rPr>
      </w:pPr>
    </w:p>
    <w:p w:rsidR="00885067" w:rsidRPr="00033954" w:rsidRDefault="00885067" w:rsidP="00885067">
      <w:pPr>
        <w:ind w:firstLine="720"/>
        <w:jc w:val="both"/>
        <w:rPr>
          <w:color w:val="000000"/>
          <w:sz w:val="28"/>
          <w:szCs w:val="28"/>
        </w:rPr>
      </w:pPr>
      <w:r w:rsidRPr="00033954">
        <w:rPr>
          <w:color w:val="000000"/>
          <w:sz w:val="28"/>
          <w:szCs w:val="28"/>
        </w:rPr>
        <w:t>1.</w:t>
      </w:r>
      <w:r w:rsidRPr="00033954">
        <w:rPr>
          <w:sz w:val="28"/>
          <w:szCs w:val="28"/>
        </w:rPr>
        <w:t xml:space="preserve"> Создать комиссию </w:t>
      </w:r>
      <w:r w:rsidRPr="0000082B">
        <w:rPr>
          <w:sz w:val="28"/>
          <w:szCs w:val="28"/>
        </w:rPr>
        <w:t>по определению справедливой стоимости арендной платы за помещения находящиеся в муниципальн</w:t>
      </w:r>
      <w:r>
        <w:rPr>
          <w:sz w:val="28"/>
          <w:szCs w:val="28"/>
        </w:rPr>
        <w:t>ой собственности Медяковского</w:t>
      </w:r>
      <w:r w:rsidRPr="0000082B">
        <w:rPr>
          <w:sz w:val="28"/>
          <w:szCs w:val="28"/>
        </w:rPr>
        <w:t xml:space="preserve"> сельсовета Купинского района Новосибирской </w:t>
      </w:r>
      <w:r w:rsidR="006B1769" w:rsidRPr="0000082B">
        <w:rPr>
          <w:sz w:val="28"/>
          <w:szCs w:val="28"/>
        </w:rPr>
        <w:t>области,</w:t>
      </w:r>
      <w:r w:rsidRPr="0000082B">
        <w:rPr>
          <w:sz w:val="28"/>
          <w:szCs w:val="28"/>
        </w:rPr>
        <w:t xml:space="preserve"> предоставленные по договорам безвозмездного пользования</w:t>
      </w:r>
      <w:r>
        <w:rPr>
          <w:sz w:val="28"/>
          <w:szCs w:val="28"/>
        </w:rPr>
        <w:t>.</w:t>
      </w:r>
    </w:p>
    <w:p w:rsidR="00885067" w:rsidRPr="00343419" w:rsidRDefault="00885067" w:rsidP="00885067">
      <w:pPr>
        <w:ind w:firstLine="720"/>
        <w:jc w:val="both"/>
        <w:rPr>
          <w:color w:val="000000"/>
          <w:sz w:val="28"/>
          <w:szCs w:val="28"/>
        </w:rPr>
      </w:pPr>
      <w:r w:rsidRPr="00343419">
        <w:rPr>
          <w:color w:val="000000"/>
          <w:sz w:val="28"/>
          <w:szCs w:val="28"/>
        </w:rPr>
        <w:t xml:space="preserve">2. </w:t>
      </w:r>
      <w:r w:rsidRPr="00343419">
        <w:rPr>
          <w:sz w:val="28"/>
          <w:szCs w:val="28"/>
        </w:rPr>
        <w:t xml:space="preserve">Утвердить следующий состав комиссии </w:t>
      </w:r>
      <w:r w:rsidRPr="0000082B">
        <w:rPr>
          <w:sz w:val="28"/>
          <w:szCs w:val="28"/>
        </w:rPr>
        <w:t>по определению справедливой стоимости арендной платы за помещения находящиеся в муниципальн</w:t>
      </w:r>
      <w:r>
        <w:rPr>
          <w:sz w:val="28"/>
          <w:szCs w:val="28"/>
        </w:rPr>
        <w:t>ой собственности Медяковского</w:t>
      </w:r>
      <w:r w:rsidRPr="0000082B">
        <w:rPr>
          <w:sz w:val="28"/>
          <w:szCs w:val="28"/>
        </w:rPr>
        <w:t xml:space="preserve"> сельсовета Купинского района Новосибирской </w:t>
      </w:r>
      <w:r w:rsidR="006B1769" w:rsidRPr="0000082B">
        <w:rPr>
          <w:sz w:val="28"/>
          <w:szCs w:val="28"/>
        </w:rPr>
        <w:t>области,</w:t>
      </w:r>
      <w:r w:rsidRPr="0000082B">
        <w:rPr>
          <w:sz w:val="28"/>
          <w:szCs w:val="28"/>
        </w:rPr>
        <w:t xml:space="preserve"> предоставленные по договорам безвозмездного пользования</w:t>
      </w:r>
      <w:r w:rsidRPr="00343419">
        <w:rPr>
          <w:sz w:val="28"/>
          <w:szCs w:val="28"/>
        </w:rPr>
        <w:t xml:space="preserve"> (Приложение № 1).</w:t>
      </w:r>
    </w:p>
    <w:p w:rsidR="001007EE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7EE">
        <w:rPr>
          <w:rFonts w:ascii="Times New Roman" w:hAnsi="Times New Roman" w:cs="Times New Roman"/>
          <w:sz w:val="28"/>
          <w:szCs w:val="28"/>
        </w:rPr>
        <w:t xml:space="preserve">. </w:t>
      </w:r>
      <w:r w:rsidR="003B5E42" w:rsidRPr="001007E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  <w:r w:rsidR="00770C38" w:rsidRPr="0010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EE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 xml:space="preserve">4. </w:t>
      </w:r>
      <w:r w:rsidR="00770C38" w:rsidRPr="001007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опубликования. </w:t>
      </w:r>
    </w:p>
    <w:p w:rsidR="003B5E42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 xml:space="preserve">5. </w:t>
      </w:r>
      <w:r w:rsidR="003B5E42" w:rsidRPr="001007E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A59B9" w:rsidRPr="001007E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0916" w:rsidRPr="001007EE" w:rsidRDefault="00520916" w:rsidP="00A54592">
      <w:pPr>
        <w:rPr>
          <w:sz w:val="28"/>
          <w:szCs w:val="28"/>
        </w:rPr>
      </w:pP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 xml:space="preserve">Глава Медяковского сельсовета </w:t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област</w:t>
      </w:r>
      <w:r w:rsidR="001007EE">
        <w:rPr>
          <w:sz w:val="28"/>
          <w:szCs w:val="28"/>
        </w:rPr>
        <w:t>и</w:t>
      </w: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Исп Оноприенко Н.О.</w:t>
      </w: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25- 324</w:t>
      </w:r>
    </w:p>
    <w:p w:rsidR="002A53D7" w:rsidRDefault="002A53D7" w:rsidP="002A53D7">
      <w:pPr>
        <w:rPr>
          <w:sz w:val="20"/>
          <w:szCs w:val="20"/>
        </w:rPr>
      </w:pPr>
    </w:p>
    <w:p w:rsidR="00A54592" w:rsidRDefault="00A54592" w:rsidP="00885067">
      <w:pPr>
        <w:suppressAutoHyphens w:val="0"/>
        <w:rPr>
          <w:sz w:val="20"/>
          <w:szCs w:val="20"/>
          <w:lang w:eastAsia="ru-RU"/>
        </w:rPr>
      </w:pPr>
    </w:p>
    <w:p w:rsidR="00A54592" w:rsidRDefault="00A54592" w:rsidP="000E3AB6">
      <w:pPr>
        <w:suppressAutoHyphens w:val="0"/>
        <w:rPr>
          <w:sz w:val="20"/>
          <w:szCs w:val="20"/>
          <w:lang w:eastAsia="ru-RU"/>
        </w:rPr>
      </w:pPr>
    </w:p>
    <w:p w:rsidR="001007EE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lastRenderedPageBreak/>
        <w:t>Приложение№1</w:t>
      </w:r>
    </w:p>
    <w:p w:rsidR="001007EE" w:rsidRPr="00454C43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t xml:space="preserve"> к постановлению администрации</w:t>
      </w:r>
    </w:p>
    <w:p w:rsidR="001007EE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t xml:space="preserve"> </w:t>
      </w:r>
      <w:r>
        <w:rPr>
          <w:rFonts w:eastAsia="Calibri"/>
        </w:rPr>
        <w:t>Медяковского сельсовета</w:t>
      </w:r>
      <w:r w:rsidRPr="00454C43">
        <w:rPr>
          <w:rFonts w:eastAsia="Calibri"/>
        </w:rPr>
        <w:t xml:space="preserve"> </w:t>
      </w:r>
    </w:p>
    <w:p w:rsidR="001007EE" w:rsidRPr="00454C43" w:rsidRDefault="001007EE" w:rsidP="001007EE">
      <w:pPr>
        <w:autoSpaceDE w:val="0"/>
        <w:autoSpaceDN w:val="0"/>
        <w:adjustRightInd w:val="0"/>
        <w:jc w:val="right"/>
        <w:outlineLvl w:val="0"/>
        <w:rPr>
          <w:rStyle w:val="s1"/>
          <w:rFonts w:eastAsia="Calibri"/>
          <w:b/>
        </w:rPr>
      </w:pPr>
      <w:r w:rsidRPr="00454C43">
        <w:rPr>
          <w:rFonts w:eastAsia="Calibri"/>
        </w:rPr>
        <w:t xml:space="preserve">от </w:t>
      </w:r>
      <w:r>
        <w:rPr>
          <w:rFonts w:eastAsia="Calibri"/>
          <w:u w:val="single"/>
        </w:rPr>
        <w:t>17</w:t>
      </w:r>
      <w:r w:rsidRPr="00620CD0">
        <w:rPr>
          <w:rFonts w:eastAsia="Calibri"/>
          <w:u w:val="single"/>
        </w:rPr>
        <w:t>.0</w:t>
      </w:r>
      <w:r>
        <w:rPr>
          <w:rFonts w:eastAsia="Calibri"/>
          <w:u w:val="single"/>
        </w:rPr>
        <w:t>9</w:t>
      </w:r>
      <w:r w:rsidRPr="00620CD0">
        <w:rPr>
          <w:rFonts w:eastAsia="Calibri"/>
          <w:u w:val="single"/>
        </w:rPr>
        <w:t>.2018</w:t>
      </w:r>
      <w:r w:rsidRPr="00135E78">
        <w:rPr>
          <w:rFonts w:eastAsia="Calibri"/>
        </w:rPr>
        <w:t xml:space="preserve"> г. № </w:t>
      </w:r>
      <w:r>
        <w:rPr>
          <w:rFonts w:eastAsia="Calibri"/>
          <w:u w:val="single"/>
        </w:rPr>
        <w:t>4</w:t>
      </w:r>
      <w:r w:rsidR="00885067">
        <w:rPr>
          <w:rFonts w:eastAsia="Calibri"/>
          <w:u w:val="single"/>
        </w:rPr>
        <w:t>2</w:t>
      </w:r>
    </w:p>
    <w:p w:rsidR="00885067" w:rsidRPr="00B95E35" w:rsidRDefault="00885067" w:rsidP="00885067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СОСТАВ</w:t>
      </w:r>
    </w:p>
    <w:p w:rsidR="00885067" w:rsidRPr="007E246C" w:rsidRDefault="00885067" w:rsidP="00885067">
      <w:pPr>
        <w:ind w:firstLine="720"/>
        <w:jc w:val="center"/>
        <w:rPr>
          <w:b/>
          <w:color w:val="000000"/>
          <w:sz w:val="28"/>
          <w:szCs w:val="28"/>
        </w:rPr>
      </w:pPr>
      <w:r w:rsidRPr="007E246C">
        <w:rPr>
          <w:b/>
          <w:sz w:val="28"/>
          <w:szCs w:val="28"/>
        </w:rPr>
        <w:t xml:space="preserve">комиссии </w:t>
      </w:r>
      <w:r w:rsidRPr="0000082B">
        <w:rPr>
          <w:b/>
          <w:sz w:val="28"/>
          <w:szCs w:val="28"/>
        </w:rPr>
        <w:t>по определению справедливой стоимости арендной платы за помещения находящиеся в муниципальн</w:t>
      </w:r>
      <w:r>
        <w:rPr>
          <w:b/>
          <w:sz w:val="28"/>
          <w:szCs w:val="28"/>
        </w:rPr>
        <w:t xml:space="preserve">ой собственности </w:t>
      </w:r>
      <w:r w:rsidRPr="00885067">
        <w:rPr>
          <w:b/>
          <w:sz w:val="28"/>
          <w:szCs w:val="28"/>
        </w:rPr>
        <w:t>Медяковского</w:t>
      </w:r>
      <w:r w:rsidRPr="0000082B">
        <w:rPr>
          <w:b/>
          <w:sz w:val="28"/>
          <w:szCs w:val="28"/>
        </w:rPr>
        <w:t xml:space="preserve"> сельсовета Купинско</w:t>
      </w:r>
      <w:r>
        <w:rPr>
          <w:b/>
          <w:sz w:val="28"/>
          <w:szCs w:val="28"/>
        </w:rPr>
        <w:t xml:space="preserve">го района Новосибирской области, </w:t>
      </w:r>
      <w:r w:rsidRPr="0000082B">
        <w:rPr>
          <w:b/>
          <w:sz w:val="28"/>
          <w:szCs w:val="28"/>
        </w:rPr>
        <w:t>предоставленные по договорам безвозмездного пользования</w:t>
      </w:r>
    </w:p>
    <w:p w:rsidR="00885067" w:rsidRPr="007E246C" w:rsidRDefault="00885067" w:rsidP="00885067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:rsidR="00885067" w:rsidRPr="00D8369E" w:rsidRDefault="00885067" w:rsidP="00885067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3348"/>
        <w:gridCol w:w="6120"/>
      </w:tblGrid>
      <w:tr w:rsidR="00885067" w:rsidRPr="00DB06F4" w:rsidTr="000933A7">
        <w:trPr>
          <w:trHeight w:val="896"/>
        </w:trPr>
        <w:tc>
          <w:tcPr>
            <w:tcW w:w="3348" w:type="dxa"/>
          </w:tcPr>
          <w:p w:rsidR="00885067" w:rsidRPr="00DA60C2" w:rsidRDefault="00885067" w:rsidP="000933A7">
            <w:pPr>
              <w:jc w:val="center"/>
            </w:pPr>
            <w:r>
              <w:rPr>
                <w:sz w:val="28"/>
                <w:szCs w:val="28"/>
              </w:rPr>
              <w:t xml:space="preserve">Тараник Сергей Николаевич </w:t>
            </w:r>
            <w:r>
              <w:t xml:space="preserve"> </w:t>
            </w:r>
          </w:p>
        </w:tc>
        <w:tc>
          <w:tcPr>
            <w:tcW w:w="6120" w:type="dxa"/>
          </w:tcPr>
          <w:p w:rsidR="00885067" w:rsidRDefault="00885067" w:rsidP="000933A7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Pr="001007EE"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B95E35">
              <w:rPr>
                <w:sz w:val="28"/>
                <w:szCs w:val="28"/>
              </w:rPr>
              <w:t xml:space="preserve">, </w:t>
            </w:r>
          </w:p>
          <w:p w:rsidR="00885067" w:rsidRPr="00B95E35" w:rsidRDefault="00885067" w:rsidP="000933A7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B95E35">
              <w:rPr>
                <w:sz w:val="28"/>
                <w:szCs w:val="28"/>
              </w:rPr>
              <w:t>председатель комиссии;</w:t>
            </w:r>
          </w:p>
        </w:tc>
      </w:tr>
      <w:tr w:rsidR="00885067" w:rsidRPr="00DB06F4" w:rsidTr="000933A7">
        <w:trPr>
          <w:trHeight w:val="1080"/>
        </w:trPr>
        <w:tc>
          <w:tcPr>
            <w:tcW w:w="3348" w:type="dxa"/>
          </w:tcPr>
          <w:p w:rsidR="00885067" w:rsidRPr="00B95E35" w:rsidRDefault="00885067" w:rsidP="000933A7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Оноприенко Наталья Олеговна</w:t>
            </w:r>
          </w:p>
        </w:tc>
        <w:tc>
          <w:tcPr>
            <w:tcW w:w="6120" w:type="dxa"/>
          </w:tcPr>
          <w:p w:rsidR="00885067" w:rsidRPr="00B95E35" w:rsidRDefault="00885067" w:rsidP="0088506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специалист администрации </w:t>
            </w:r>
            <w:r w:rsidRPr="001007EE"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</w:rPr>
              <w:t xml:space="preserve"> сельсовета, секретарь комиссии.</w:t>
            </w:r>
          </w:p>
        </w:tc>
      </w:tr>
      <w:tr w:rsidR="00885067" w:rsidRPr="00DB06F4" w:rsidTr="000933A7">
        <w:trPr>
          <w:trHeight w:val="1080"/>
        </w:trPr>
        <w:tc>
          <w:tcPr>
            <w:tcW w:w="3348" w:type="dxa"/>
          </w:tcPr>
          <w:p w:rsidR="00885067" w:rsidRDefault="00885067" w:rsidP="0009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Кукса Елена Ивановна</w:t>
            </w:r>
          </w:p>
          <w:p w:rsidR="00885067" w:rsidRPr="00B95E35" w:rsidRDefault="00885067" w:rsidP="00093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885067" w:rsidRPr="00885067" w:rsidRDefault="00885067" w:rsidP="00885067">
            <w:pPr>
              <w:pStyle w:val="af3"/>
              <w:rPr>
                <w:sz w:val="28"/>
                <w:szCs w:val="28"/>
              </w:rPr>
            </w:pPr>
            <w:r>
              <w:t xml:space="preserve">– </w:t>
            </w:r>
            <w:r w:rsidRPr="00885067">
              <w:rPr>
                <w:sz w:val="28"/>
                <w:szCs w:val="28"/>
              </w:rPr>
              <w:t>кассир  «МУП ЖКУ Медяковского»</w:t>
            </w:r>
          </w:p>
          <w:p w:rsidR="00885067" w:rsidRPr="00885067" w:rsidRDefault="00885067" w:rsidP="00885067">
            <w:pPr>
              <w:pStyle w:val="af3"/>
              <w:rPr>
                <w:sz w:val="28"/>
                <w:szCs w:val="28"/>
              </w:rPr>
            </w:pPr>
            <w:r w:rsidRPr="00885067">
              <w:rPr>
                <w:sz w:val="28"/>
                <w:szCs w:val="28"/>
              </w:rPr>
              <w:t>член комиссии;</w:t>
            </w:r>
          </w:p>
          <w:p w:rsidR="00885067" w:rsidRPr="00B95E35" w:rsidRDefault="00885067" w:rsidP="000933A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885067" w:rsidRPr="00DB06F4" w:rsidTr="000933A7">
        <w:trPr>
          <w:trHeight w:val="1080"/>
        </w:trPr>
        <w:tc>
          <w:tcPr>
            <w:tcW w:w="3348" w:type="dxa"/>
          </w:tcPr>
          <w:p w:rsidR="00885067" w:rsidRPr="00B95E35" w:rsidRDefault="00885067" w:rsidP="0009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Анистратов Геннадий Николаевич</w:t>
            </w:r>
          </w:p>
        </w:tc>
        <w:tc>
          <w:tcPr>
            <w:tcW w:w="6120" w:type="dxa"/>
          </w:tcPr>
          <w:p w:rsidR="00885067" w:rsidRPr="00B95E35" w:rsidRDefault="00885067" w:rsidP="000933A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 w:rsidRPr="00B95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председатель совета депутатов </w:t>
            </w:r>
            <w:r w:rsidRPr="001007EE"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</w:rPr>
              <w:t xml:space="preserve"> сельсовета,</w:t>
            </w:r>
            <w:r w:rsidRPr="00B95E35">
              <w:rPr>
                <w:sz w:val="28"/>
                <w:szCs w:val="28"/>
              </w:rPr>
              <w:t xml:space="preserve"> член комиссии;</w:t>
            </w:r>
          </w:p>
        </w:tc>
      </w:tr>
      <w:tr w:rsidR="00885067" w:rsidRPr="00DB06F4" w:rsidTr="000933A7">
        <w:trPr>
          <w:trHeight w:val="1080"/>
        </w:trPr>
        <w:tc>
          <w:tcPr>
            <w:tcW w:w="3348" w:type="dxa"/>
          </w:tcPr>
          <w:p w:rsidR="00885067" w:rsidRPr="00B95E35" w:rsidRDefault="00885067" w:rsidP="00093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Манжаева Ольга Николаевна</w:t>
            </w:r>
          </w:p>
        </w:tc>
        <w:tc>
          <w:tcPr>
            <w:tcW w:w="6120" w:type="dxa"/>
          </w:tcPr>
          <w:p w:rsidR="00885067" w:rsidRPr="00B95E35" w:rsidRDefault="00885067" w:rsidP="000933A7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администрации </w:t>
            </w:r>
            <w:r w:rsidRPr="001007EE"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B95E35">
              <w:rPr>
                <w:sz w:val="28"/>
                <w:szCs w:val="28"/>
              </w:rPr>
              <w:t>, член комиссии.</w:t>
            </w:r>
          </w:p>
        </w:tc>
      </w:tr>
    </w:tbl>
    <w:p w:rsidR="001007EE" w:rsidRPr="00135E78" w:rsidRDefault="001007EE" w:rsidP="00100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007EE" w:rsidRPr="00135E78" w:rsidSect="00E63A3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60" w:rsidRDefault="003B4160" w:rsidP="00B403DA">
      <w:r>
        <w:separator/>
      </w:r>
    </w:p>
  </w:endnote>
  <w:endnote w:type="continuationSeparator" w:id="1">
    <w:p w:rsidR="003B4160" w:rsidRDefault="003B4160" w:rsidP="00B4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60" w:rsidRDefault="003B4160" w:rsidP="00B403DA">
      <w:r>
        <w:separator/>
      </w:r>
    </w:p>
  </w:footnote>
  <w:footnote w:type="continuationSeparator" w:id="1">
    <w:p w:rsidR="003B4160" w:rsidRDefault="003B4160" w:rsidP="00B4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74639E6"/>
    <w:multiLevelType w:val="multilevel"/>
    <w:tmpl w:val="3168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0AB90FB4"/>
    <w:multiLevelType w:val="hybridMultilevel"/>
    <w:tmpl w:val="F95601FA"/>
    <w:lvl w:ilvl="0" w:tplc="813A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7B030D"/>
    <w:multiLevelType w:val="hybridMultilevel"/>
    <w:tmpl w:val="4BAC7646"/>
    <w:lvl w:ilvl="0" w:tplc="194CE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E0456"/>
    <w:multiLevelType w:val="hybridMultilevel"/>
    <w:tmpl w:val="6002872A"/>
    <w:lvl w:ilvl="0" w:tplc="0A106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2E4254"/>
    <w:multiLevelType w:val="hybridMultilevel"/>
    <w:tmpl w:val="B1CA3E6E"/>
    <w:lvl w:ilvl="0" w:tplc="5524E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B96D41"/>
    <w:multiLevelType w:val="hybridMultilevel"/>
    <w:tmpl w:val="287A1D1E"/>
    <w:lvl w:ilvl="0" w:tplc="AA52B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1C06"/>
    <w:multiLevelType w:val="hybridMultilevel"/>
    <w:tmpl w:val="0624CC1A"/>
    <w:lvl w:ilvl="0" w:tplc="AF62E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00557"/>
    <w:multiLevelType w:val="multilevel"/>
    <w:tmpl w:val="2E4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9A3672C"/>
    <w:multiLevelType w:val="hybridMultilevel"/>
    <w:tmpl w:val="65249DB4"/>
    <w:lvl w:ilvl="0" w:tplc="F090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27D4F"/>
    <w:multiLevelType w:val="multilevel"/>
    <w:tmpl w:val="24E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9D3F36"/>
    <w:multiLevelType w:val="hybridMultilevel"/>
    <w:tmpl w:val="B212DD66"/>
    <w:lvl w:ilvl="0" w:tplc="A4D6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6DC30C4"/>
    <w:multiLevelType w:val="multilevel"/>
    <w:tmpl w:val="23F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3439B3"/>
    <w:multiLevelType w:val="hybridMultilevel"/>
    <w:tmpl w:val="C13CD20C"/>
    <w:lvl w:ilvl="0" w:tplc="46300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38F6721"/>
    <w:multiLevelType w:val="hybridMultilevel"/>
    <w:tmpl w:val="19B6E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25893"/>
    <w:multiLevelType w:val="hybridMultilevel"/>
    <w:tmpl w:val="6616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D00D2"/>
    <w:multiLevelType w:val="multilevel"/>
    <w:tmpl w:val="2B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5792ADB"/>
    <w:multiLevelType w:val="hybridMultilevel"/>
    <w:tmpl w:val="9EE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6B1841B4"/>
    <w:multiLevelType w:val="hybridMultilevel"/>
    <w:tmpl w:val="1414B7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79987DC6"/>
    <w:multiLevelType w:val="hybridMultilevel"/>
    <w:tmpl w:val="07A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87B2E"/>
    <w:multiLevelType w:val="multilevel"/>
    <w:tmpl w:val="D1A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FC7561"/>
    <w:multiLevelType w:val="multilevel"/>
    <w:tmpl w:val="B70E14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8"/>
  </w:num>
  <w:num w:numId="5">
    <w:abstractNumId w:val="8"/>
  </w:num>
  <w:num w:numId="6">
    <w:abstractNumId w:val="2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0"/>
  </w:num>
  <w:num w:numId="10">
    <w:abstractNumId w:val="3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2"/>
  </w:num>
  <w:num w:numId="14">
    <w:abstractNumId w:val="1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34"/>
  </w:num>
  <w:num w:numId="20">
    <w:abstractNumId w:val="16"/>
  </w:num>
  <w:num w:numId="21">
    <w:abstractNumId w:val="22"/>
  </w:num>
  <w:num w:numId="22">
    <w:abstractNumId w:val="26"/>
  </w:num>
  <w:num w:numId="23">
    <w:abstractNumId w:val="19"/>
  </w:num>
  <w:num w:numId="24">
    <w:abstractNumId w:val="10"/>
  </w:num>
  <w:num w:numId="25">
    <w:abstractNumId w:val="5"/>
  </w:num>
  <w:num w:numId="26">
    <w:abstractNumId w:val="35"/>
  </w:num>
  <w:num w:numId="27">
    <w:abstractNumId w:val="20"/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7"/>
  </w:num>
  <w:num w:numId="32">
    <w:abstractNumId w:val="15"/>
  </w:num>
  <w:num w:numId="33">
    <w:abstractNumId w:val="25"/>
  </w:num>
  <w:num w:numId="34">
    <w:abstractNumId w:val="33"/>
  </w:num>
  <w:num w:numId="35">
    <w:abstractNumId w:val="18"/>
  </w:num>
  <w:num w:numId="36">
    <w:abstractNumId w:val="12"/>
  </w:num>
  <w:num w:numId="37">
    <w:abstractNumId w:val="24"/>
  </w:num>
  <w:num w:numId="38">
    <w:abstractNumId w:val="1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24796"/>
    <w:rsid w:val="000467A9"/>
    <w:rsid w:val="0005423D"/>
    <w:rsid w:val="0008329C"/>
    <w:rsid w:val="000A73E3"/>
    <w:rsid w:val="000B12AA"/>
    <w:rsid w:val="000D0536"/>
    <w:rsid w:val="000D6CE3"/>
    <w:rsid w:val="000E3AB6"/>
    <w:rsid w:val="001007EE"/>
    <w:rsid w:val="001108DE"/>
    <w:rsid w:val="00112B0E"/>
    <w:rsid w:val="00122B4B"/>
    <w:rsid w:val="00127362"/>
    <w:rsid w:val="00135A9D"/>
    <w:rsid w:val="001433DB"/>
    <w:rsid w:val="00164285"/>
    <w:rsid w:val="00165F80"/>
    <w:rsid w:val="00170A91"/>
    <w:rsid w:val="00172641"/>
    <w:rsid w:val="001A38A8"/>
    <w:rsid w:val="001C22BB"/>
    <w:rsid w:val="001C60ED"/>
    <w:rsid w:val="001D2558"/>
    <w:rsid w:val="001E33F0"/>
    <w:rsid w:val="001E622D"/>
    <w:rsid w:val="001F540F"/>
    <w:rsid w:val="00217BB1"/>
    <w:rsid w:val="00224341"/>
    <w:rsid w:val="00240840"/>
    <w:rsid w:val="0025111D"/>
    <w:rsid w:val="00296159"/>
    <w:rsid w:val="002A07D8"/>
    <w:rsid w:val="002A53D7"/>
    <w:rsid w:val="002B029C"/>
    <w:rsid w:val="002B782B"/>
    <w:rsid w:val="002C2064"/>
    <w:rsid w:val="002C41FD"/>
    <w:rsid w:val="002C6A87"/>
    <w:rsid w:val="002E38D3"/>
    <w:rsid w:val="002F75D0"/>
    <w:rsid w:val="003225EB"/>
    <w:rsid w:val="003428EF"/>
    <w:rsid w:val="003568D9"/>
    <w:rsid w:val="0036542D"/>
    <w:rsid w:val="003B4160"/>
    <w:rsid w:val="003B5E42"/>
    <w:rsid w:val="003C579E"/>
    <w:rsid w:val="003D56A3"/>
    <w:rsid w:val="003E46D0"/>
    <w:rsid w:val="003F29D2"/>
    <w:rsid w:val="004104B0"/>
    <w:rsid w:val="00416BAA"/>
    <w:rsid w:val="004238B0"/>
    <w:rsid w:val="00426030"/>
    <w:rsid w:val="00432AD0"/>
    <w:rsid w:val="004479CA"/>
    <w:rsid w:val="004850E0"/>
    <w:rsid w:val="004919AB"/>
    <w:rsid w:val="004953AD"/>
    <w:rsid w:val="004A26C6"/>
    <w:rsid w:val="004B1D41"/>
    <w:rsid w:val="004E7018"/>
    <w:rsid w:val="004E74BD"/>
    <w:rsid w:val="004F1BC4"/>
    <w:rsid w:val="004F3ABB"/>
    <w:rsid w:val="005167CE"/>
    <w:rsid w:val="00520916"/>
    <w:rsid w:val="0053383A"/>
    <w:rsid w:val="005933D6"/>
    <w:rsid w:val="005C7917"/>
    <w:rsid w:val="00600AF1"/>
    <w:rsid w:val="00605AB4"/>
    <w:rsid w:val="00616382"/>
    <w:rsid w:val="006211B8"/>
    <w:rsid w:val="006520FB"/>
    <w:rsid w:val="00671C13"/>
    <w:rsid w:val="0069060C"/>
    <w:rsid w:val="006950FE"/>
    <w:rsid w:val="006B1769"/>
    <w:rsid w:val="006C2B18"/>
    <w:rsid w:val="006C552A"/>
    <w:rsid w:val="006D566B"/>
    <w:rsid w:val="006F397A"/>
    <w:rsid w:val="006F6ABC"/>
    <w:rsid w:val="00704459"/>
    <w:rsid w:val="00710AF3"/>
    <w:rsid w:val="007443E3"/>
    <w:rsid w:val="00770C38"/>
    <w:rsid w:val="00772393"/>
    <w:rsid w:val="00797912"/>
    <w:rsid w:val="007A3B81"/>
    <w:rsid w:val="007B02BC"/>
    <w:rsid w:val="007C4879"/>
    <w:rsid w:val="007D3696"/>
    <w:rsid w:val="007D68F9"/>
    <w:rsid w:val="007F28A6"/>
    <w:rsid w:val="007F2F6C"/>
    <w:rsid w:val="00804C42"/>
    <w:rsid w:val="008157F4"/>
    <w:rsid w:val="00815BDA"/>
    <w:rsid w:val="008401F0"/>
    <w:rsid w:val="00870189"/>
    <w:rsid w:val="00871C90"/>
    <w:rsid w:val="00883FF9"/>
    <w:rsid w:val="00885067"/>
    <w:rsid w:val="008A59B9"/>
    <w:rsid w:val="008E749F"/>
    <w:rsid w:val="00900F09"/>
    <w:rsid w:val="009125D1"/>
    <w:rsid w:val="00927B57"/>
    <w:rsid w:val="00931B9E"/>
    <w:rsid w:val="00941D0E"/>
    <w:rsid w:val="00943502"/>
    <w:rsid w:val="0095010C"/>
    <w:rsid w:val="00970EF5"/>
    <w:rsid w:val="009A3DFF"/>
    <w:rsid w:val="009D04F5"/>
    <w:rsid w:val="00A111ED"/>
    <w:rsid w:val="00A321FF"/>
    <w:rsid w:val="00A37491"/>
    <w:rsid w:val="00A41D46"/>
    <w:rsid w:val="00A54592"/>
    <w:rsid w:val="00AB73E4"/>
    <w:rsid w:val="00AC4066"/>
    <w:rsid w:val="00AC4225"/>
    <w:rsid w:val="00AE4AB5"/>
    <w:rsid w:val="00AF61C5"/>
    <w:rsid w:val="00B04700"/>
    <w:rsid w:val="00B04738"/>
    <w:rsid w:val="00B05592"/>
    <w:rsid w:val="00B144B1"/>
    <w:rsid w:val="00B25AE1"/>
    <w:rsid w:val="00B347CF"/>
    <w:rsid w:val="00B403DA"/>
    <w:rsid w:val="00B406FA"/>
    <w:rsid w:val="00B41FC8"/>
    <w:rsid w:val="00B53102"/>
    <w:rsid w:val="00B563D8"/>
    <w:rsid w:val="00B60718"/>
    <w:rsid w:val="00BF5422"/>
    <w:rsid w:val="00BF5ACF"/>
    <w:rsid w:val="00C41DCC"/>
    <w:rsid w:val="00C447E8"/>
    <w:rsid w:val="00C762D4"/>
    <w:rsid w:val="00C945A0"/>
    <w:rsid w:val="00CB6F9B"/>
    <w:rsid w:val="00CC398C"/>
    <w:rsid w:val="00CF5422"/>
    <w:rsid w:val="00D138A7"/>
    <w:rsid w:val="00D17D45"/>
    <w:rsid w:val="00D373C4"/>
    <w:rsid w:val="00D37CEE"/>
    <w:rsid w:val="00D405C8"/>
    <w:rsid w:val="00D4533A"/>
    <w:rsid w:val="00D5671F"/>
    <w:rsid w:val="00DB1E31"/>
    <w:rsid w:val="00DB2F7B"/>
    <w:rsid w:val="00DB5675"/>
    <w:rsid w:val="00DD275B"/>
    <w:rsid w:val="00DD5C24"/>
    <w:rsid w:val="00DE762B"/>
    <w:rsid w:val="00DF00EC"/>
    <w:rsid w:val="00DF527F"/>
    <w:rsid w:val="00E056F0"/>
    <w:rsid w:val="00E11F52"/>
    <w:rsid w:val="00E13A07"/>
    <w:rsid w:val="00E14042"/>
    <w:rsid w:val="00E30FCC"/>
    <w:rsid w:val="00E35C08"/>
    <w:rsid w:val="00E572FE"/>
    <w:rsid w:val="00E63A32"/>
    <w:rsid w:val="00E64186"/>
    <w:rsid w:val="00E7777E"/>
    <w:rsid w:val="00EC2BA1"/>
    <w:rsid w:val="00ED48CF"/>
    <w:rsid w:val="00ED6227"/>
    <w:rsid w:val="00EE2F51"/>
    <w:rsid w:val="00EF0DBF"/>
    <w:rsid w:val="00EF7CAC"/>
    <w:rsid w:val="00F0038A"/>
    <w:rsid w:val="00F146CB"/>
    <w:rsid w:val="00F21F88"/>
    <w:rsid w:val="00F51890"/>
    <w:rsid w:val="00F532DE"/>
    <w:rsid w:val="00F56CDD"/>
    <w:rsid w:val="00F61235"/>
    <w:rsid w:val="00F70ECC"/>
    <w:rsid w:val="00F936DB"/>
    <w:rsid w:val="00F946CA"/>
    <w:rsid w:val="00F947AD"/>
    <w:rsid w:val="00FA607D"/>
    <w:rsid w:val="00FE0DAA"/>
    <w:rsid w:val="00FF1755"/>
    <w:rsid w:val="00FF5478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41"/>
  </w:style>
  <w:style w:type="character" w:customStyle="1" w:styleId="11">
    <w:name w:val="Основной шрифт абзаца1"/>
    <w:rsid w:val="00172641"/>
  </w:style>
  <w:style w:type="character" w:customStyle="1" w:styleId="a3">
    <w:name w:val="Символ нумерации"/>
    <w:rsid w:val="00172641"/>
  </w:style>
  <w:style w:type="paragraph" w:customStyle="1" w:styleId="a4">
    <w:name w:val="Заголовок"/>
    <w:basedOn w:val="a"/>
    <w:next w:val="a5"/>
    <w:rsid w:val="001726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2641"/>
    <w:pPr>
      <w:spacing w:after="120"/>
    </w:pPr>
  </w:style>
  <w:style w:type="paragraph" w:styleId="a6">
    <w:name w:val="List"/>
    <w:basedOn w:val="a5"/>
    <w:rsid w:val="00172641"/>
    <w:rPr>
      <w:rFonts w:ascii="Arial" w:hAnsi="Arial" w:cs="Mangal"/>
    </w:rPr>
  </w:style>
  <w:style w:type="paragraph" w:customStyle="1" w:styleId="12">
    <w:name w:val="Название1"/>
    <w:basedOn w:val="a"/>
    <w:rsid w:val="001726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72641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172641"/>
    <w:pPr>
      <w:spacing w:before="280" w:after="280"/>
    </w:pPr>
  </w:style>
  <w:style w:type="paragraph" w:customStyle="1" w:styleId="western">
    <w:name w:val="western"/>
    <w:basedOn w:val="a"/>
    <w:rsid w:val="00172641"/>
    <w:pPr>
      <w:spacing w:before="280" w:after="280"/>
    </w:pPr>
  </w:style>
  <w:style w:type="paragraph" w:customStyle="1" w:styleId="a8">
    <w:name w:val="Содержимое таблицы"/>
    <w:basedOn w:val="a"/>
    <w:rsid w:val="00172641"/>
    <w:pPr>
      <w:suppressLineNumbers/>
    </w:pPr>
  </w:style>
  <w:style w:type="paragraph" w:customStyle="1" w:styleId="a9">
    <w:name w:val="Заголовок таблицы"/>
    <w:basedOn w:val="a8"/>
    <w:rsid w:val="0017264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B25AE1"/>
  </w:style>
  <w:style w:type="character" w:customStyle="1" w:styleId="highlighthighlightactive">
    <w:name w:val="highlight highlight_active"/>
    <w:basedOn w:val="a0"/>
    <w:rsid w:val="00931B9E"/>
  </w:style>
  <w:style w:type="character" w:customStyle="1" w:styleId="apple-style-span">
    <w:name w:val="apple-style-span"/>
    <w:basedOn w:val="a0"/>
    <w:rsid w:val="00941D0E"/>
  </w:style>
  <w:style w:type="paragraph" w:styleId="af5">
    <w:name w:val="header"/>
    <w:basedOn w:val="a"/>
    <w:link w:val="af6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403DA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403DA"/>
    <w:rPr>
      <w:sz w:val="24"/>
      <w:szCs w:val="24"/>
      <w:lang w:eastAsia="ar-SA"/>
    </w:rPr>
  </w:style>
  <w:style w:type="character" w:customStyle="1" w:styleId="s1">
    <w:name w:val="s1"/>
    <w:rsid w:val="001007EE"/>
  </w:style>
  <w:style w:type="character" w:customStyle="1" w:styleId="31">
    <w:name w:val="Основной текст (3)_"/>
    <w:link w:val="32"/>
    <w:locked/>
    <w:rsid w:val="00885067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5067"/>
    <w:pPr>
      <w:shd w:val="clear" w:color="auto" w:fill="FFFFFF"/>
      <w:suppressAutoHyphens w:val="0"/>
      <w:spacing w:before="600" w:line="322" w:lineRule="exact"/>
      <w:jc w:val="center"/>
    </w:pPr>
    <w:rPr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C00-66CF-48DC-93BC-9E8620F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78</cp:revision>
  <cp:lastPrinted>2015-04-28T10:15:00Z</cp:lastPrinted>
  <dcterms:created xsi:type="dcterms:W3CDTF">2013-03-22T09:00:00Z</dcterms:created>
  <dcterms:modified xsi:type="dcterms:W3CDTF">2018-10-09T04:41:00Z</dcterms:modified>
</cp:coreProperties>
</file>